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712037C7" w:rsidR="00462959" w:rsidRPr="002A089B" w:rsidRDefault="00C45FC8" w:rsidP="00C45FC8">
      <w:pPr>
        <w:jc w:val="right"/>
        <w:rPr>
          <w:sz w:val="22"/>
          <w:szCs w:val="22"/>
        </w:rPr>
      </w:pPr>
      <w:r w:rsidRPr="002A089B">
        <w:rPr>
          <w:sz w:val="22"/>
          <w:szCs w:val="22"/>
        </w:rPr>
        <w:t xml:space="preserve">Nr </w:t>
      </w:r>
      <w:r w:rsidR="00FC419D">
        <w:rPr>
          <w:sz w:val="22"/>
          <w:szCs w:val="22"/>
        </w:rPr>
        <w:t>22</w:t>
      </w:r>
      <w:r w:rsidR="00763C31">
        <w:rPr>
          <w:sz w:val="22"/>
          <w:szCs w:val="22"/>
        </w:rPr>
        <w:t xml:space="preserve"> </w:t>
      </w:r>
      <w:r w:rsidRPr="002A089B">
        <w:rPr>
          <w:sz w:val="22"/>
          <w:szCs w:val="22"/>
        </w:rPr>
        <w:t xml:space="preserve">din </w:t>
      </w:r>
      <w:r w:rsidR="00FC419D">
        <w:rPr>
          <w:sz w:val="22"/>
          <w:szCs w:val="22"/>
        </w:rPr>
        <w:t>17.07</w:t>
      </w:r>
      <w:r w:rsidR="000D59BB">
        <w:rPr>
          <w:sz w:val="22"/>
          <w:szCs w:val="22"/>
        </w:rPr>
        <w:t>.2023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37DFDDEC" w:rsidR="002940AD" w:rsidRPr="002A089B" w:rsidRDefault="000D59BB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C419D">
              <w:rPr>
                <w:sz w:val="22"/>
                <w:szCs w:val="22"/>
              </w:rPr>
              <w:t>2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4C19B426" w:rsidR="00DF61D4" w:rsidRPr="002A089B" w:rsidRDefault="007751E0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D59B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0D59BB">
              <w:rPr>
                <w:sz w:val="22"/>
                <w:szCs w:val="22"/>
              </w:rPr>
              <w:t>.2023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B937B" w14:textId="50C843DD" w:rsidR="00D3129F" w:rsidRPr="002A089B" w:rsidRDefault="002E339E" w:rsidP="007F7B6F">
            <w:pPr>
              <w:spacing w:before="120"/>
              <w:jc w:val="both"/>
              <w:rPr>
                <w:sz w:val="24"/>
                <w:szCs w:val="24"/>
              </w:rPr>
            </w:pPr>
            <w:r w:rsidRPr="002A089B">
              <w:rPr>
                <w:sz w:val="24"/>
                <w:szCs w:val="24"/>
              </w:rPr>
              <w:t>Biroul</w:t>
            </w:r>
            <w:r w:rsidR="00D3129F" w:rsidRPr="002A089B">
              <w:rPr>
                <w:sz w:val="24"/>
                <w:szCs w:val="24"/>
              </w:rPr>
              <w:t xml:space="preserve"> Federal al Federaţiei Române de </w:t>
            </w:r>
            <w:r w:rsidRPr="002A089B">
              <w:rPr>
                <w:sz w:val="24"/>
                <w:szCs w:val="24"/>
              </w:rPr>
              <w:t>Squash</w:t>
            </w:r>
            <w:r w:rsidR="00D3129F" w:rsidRPr="002A089B">
              <w:rPr>
                <w:sz w:val="24"/>
                <w:szCs w:val="24"/>
              </w:rPr>
              <w:t xml:space="preserve">, ȋntrunit </w:t>
            </w:r>
            <w:r w:rsidRPr="002A089B">
              <w:rPr>
                <w:sz w:val="24"/>
                <w:szCs w:val="24"/>
              </w:rPr>
              <w:t xml:space="preserve">online </w:t>
            </w:r>
            <w:r w:rsidR="00D3129F" w:rsidRPr="002A089B">
              <w:rPr>
                <w:sz w:val="24"/>
                <w:szCs w:val="24"/>
              </w:rPr>
              <w:t>în şedinţă statutară, decide următoarele:</w:t>
            </w:r>
          </w:p>
          <w:p w14:paraId="333C3CA6" w14:textId="4AD566F1" w:rsidR="006144D8" w:rsidRPr="002A089B" w:rsidRDefault="006144D8" w:rsidP="002E339E">
            <w:pPr>
              <w:spacing w:before="120" w:after="120"/>
              <w:jc w:val="both"/>
              <w:rPr>
                <w:sz w:val="24"/>
                <w:szCs w:val="24"/>
              </w:rPr>
            </w:pPr>
            <w:bookmarkStart w:id="0" w:name="_Hlk1111138"/>
          </w:p>
          <w:p w14:paraId="3D7EE07C" w14:textId="28F9533D" w:rsidR="00763C31" w:rsidRPr="00512836" w:rsidRDefault="00A54B64" w:rsidP="0051283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4B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aproba 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cu 5 voturi favorabile si 2 abtineri, </w:t>
            </w:r>
            <w:r w:rsidR="00512836" w:rsidRPr="00512836">
              <w:rPr>
                <w:rFonts w:ascii="Arial" w:hAnsi="Arial" w:cs="Arial"/>
                <w:color w:val="000000" w:themeColor="text1"/>
                <w:sz w:val="24"/>
                <w:szCs w:val="24"/>
              </w:rPr>
              <w:t>amanare</w:t>
            </w:r>
            <w:r w:rsidR="00512836">
              <w:rPr>
                <w:rFonts w:ascii="Arial" w:hAnsi="Arial" w:cs="Arial"/>
                <w:color w:val="000000" w:themeColor="text1"/>
                <w:sz w:val="24"/>
                <w:szCs w:val="24"/>
              </w:rPr>
              <w:t>a Cupei</w:t>
            </w:r>
            <w:r w:rsidR="00512836" w:rsidRPr="005128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Infinity Bucuresti / CN Echipe din data de</w:t>
            </w:r>
            <w:r w:rsidR="005128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12836" w:rsidRPr="00512836">
              <w:rPr>
                <w:rFonts w:ascii="Arial" w:hAnsi="Arial" w:cs="Arial"/>
                <w:color w:val="000000" w:themeColor="text1"/>
                <w:sz w:val="24"/>
                <w:szCs w:val="24"/>
              </w:rPr>
              <w:t>15 - 17.09.2023 pentru data de 22 - 24.09.2023</w:t>
            </w:r>
            <w:r w:rsidR="00A73512" w:rsidRPr="0051283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639059F" w14:textId="187AE53C" w:rsidR="00763C31" w:rsidRPr="002A089B" w:rsidRDefault="00C04340" w:rsidP="00763C31">
            <w:pPr>
              <w:tabs>
                <w:tab w:val="left" w:pos="2800"/>
                <w:tab w:val="right" w:pos="793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End w:id="0"/>
          </w:p>
          <w:p w14:paraId="38042D9B" w14:textId="57BCE114" w:rsidR="00573B20" w:rsidRPr="002A089B" w:rsidRDefault="00573B20" w:rsidP="00763C31">
            <w:pPr>
              <w:ind w:left="993"/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3158E1F2" w:rsidR="00DF61D4" w:rsidRPr="002A089B" w:rsidRDefault="0015444A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</w:t>
            </w:r>
            <w:bookmarkStart w:id="1" w:name="_GoBack"/>
            <w:bookmarkEnd w:id="1"/>
            <w:r w:rsidR="00CC3861">
              <w:rPr>
                <w:sz w:val="22"/>
                <w:szCs w:val="22"/>
              </w:rPr>
              <w:t>.2023</w:t>
            </w:r>
          </w:p>
        </w:tc>
      </w:tr>
    </w:tbl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7677D" w14:textId="77777777" w:rsidR="00ED4EE8" w:rsidRDefault="00ED4EE8">
      <w:r>
        <w:separator/>
      </w:r>
    </w:p>
  </w:endnote>
  <w:endnote w:type="continuationSeparator" w:id="0">
    <w:p w14:paraId="555DC117" w14:textId="77777777" w:rsidR="00ED4EE8" w:rsidRDefault="00ED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75A57" w14:textId="77777777" w:rsidR="00ED4EE8" w:rsidRDefault="00ED4EE8">
      <w:r>
        <w:separator/>
      </w:r>
    </w:p>
  </w:footnote>
  <w:footnote w:type="continuationSeparator" w:id="0">
    <w:p w14:paraId="16F0E90D" w14:textId="77777777" w:rsidR="00ED4EE8" w:rsidRDefault="00ED4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 w15:restartNumberingAfterBreak="0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 w15:restartNumberingAfterBreak="0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6D84"/>
    <w:rsid w:val="000D2274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1B84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B6EC5"/>
    <w:rsid w:val="003B7B65"/>
    <w:rsid w:val="003C532C"/>
    <w:rsid w:val="003C7CA0"/>
    <w:rsid w:val="003D0C0C"/>
    <w:rsid w:val="003D3E3B"/>
    <w:rsid w:val="003D7B23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F5D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63F"/>
    <w:rsid w:val="005369FA"/>
    <w:rsid w:val="00536F66"/>
    <w:rsid w:val="00540D79"/>
    <w:rsid w:val="00541B85"/>
    <w:rsid w:val="00547762"/>
    <w:rsid w:val="00550F30"/>
    <w:rsid w:val="00553214"/>
    <w:rsid w:val="00553301"/>
    <w:rsid w:val="00555B6B"/>
    <w:rsid w:val="00560D1B"/>
    <w:rsid w:val="00560E1D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3196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B2B49"/>
    <w:rsid w:val="009B730F"/>
    <w:rsid w:val="009C05BD"/>
    <w:rsid w:val="009C5963"/>
    <w:rsid w:val="009C6034"/>
    <w:rsid w:val="009C6DE1"/>
    <w:rsid w:val="009D08D2"/>
    <w:rsid w:val="009D0DDD"/>
    <w:rsid w:val="009D305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4088"/>
    <w:rsid w:val="00AB6017"/>
    <w:rsid w:val="00AB66D5"/>
    <w:rsid w:val="00AB7700"/>
    <w:rsid w:val="00AC0163"/>
    <w:rsid w:val="00AC52F2"/>
    <w:rsid w:val="00AC68CD"/>
    <w:rsid w:val="00AC7380"/>
    <w:rsid w:val="00AD1F94"/>
    <w:rsid w:val="00AD39A9"/>
    <w:rsid w:val="00AD63C4"/>
    <w:rsid w:val="00AE0163"/>
    <w:rsid w:val="00AE01E5"/>
    <w:rsid w:val="00AE2F0A"/>
    <w:rsid w:val="00AE3113"/>
    <w:rsid w:val="00AE37DF"/>
    <w:rsid w:val="00AE77AD"/>
    <w:rsid w:val="00AF6E69"/>
    <w:rsid w:val="00B0255C"/>
    <w:rsid w:val="00B02AAC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6A33"/>
    <w:rsid w:val="00CA3FDA"/>
    <w:rsid w:val="00CA6B20"/>
    <w:rsid w:val="00CA7D46"/>
    <w:rsid w:val="00CB475A"/>
    <w:rsid w:val="00CB594F"/>
    <w:rsid w:val="00CC2688"/>
    <w:rsid w:val="00CC2C61"/>
    <w:rsid w:val="00CC3861"/>
    <w:rsid w:val="00CC4F59"/>
    <w:rsid w:val="00CD3413"/>
    <w:rsid w:val="00CD6A04"/>
    <w:rsid w:val="00CE09C1"/>
    <w:rsid w:val="00CE15F3"/>
    <w:rsid w:val="00CE1A7A"/>
    <w:rsid w:val="00CE486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426C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7494-BDF4-4562-9DCF-08D7B9AE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6</cp:revision>
  <cp:lastPrinted>2015-12-04T20:46:00Z</cp:lastPrinted>
  <dcterms:created xsi:type="dcterms:W3CDTF">2023-07-18T11:21:00Z</dcterms:created>
  <dcterms:modified xsi:type="dcterms:W3CDTF">2023-07-18T11:25:00Z</dcterms:modified>
</cp:coreProperties>
</file>