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14:paraId="79F8257E" w14:textId="432E0641" w:rsidR="00462959" w:rsidRPr="002A089B" w:rsidRDefault="00C45FC8" w:rsidP="00C45FC8">
      <w:pPr>
        <w:jc w:val="right"/>
        <w:rPr>
          <w:sz w:val="22"/>
          <w:szCs w:val="22"/>
        </w:rPr>
      </w:pPr>
      <w:r w:rsidRPr="002A089B">
        <w:rPr>
          <w:sz w:val="22"/>
          <w:szCs w:val="22"/>
        </w:rPr>
        <w:t xml:space="preserve">Nr </w:t>
      </w:r>
      <w:r w:rsidR="00637217">
        <w:rPr>
          <w:sz w:val="22"/>
          <w:szCs w:val="22"/>
        </w:rPr>
        <w:t>2310</w:t>
      </w:r>
      <w:r w:rsidR="00763C31">
        <w:rPr>
          <w:sz w:val="22"/>
          <w:szCs w:val="22"/>
        </w:rPr>
        <w:t xml:space="preserve"> </w:t>
      </w:r>
      <w:r w:rsidRPr="002A089B">
        <w:rPr>
          <w:sz w:val="22"/>
          <w:szCs w:val="22"/>
        </w:rPr>
        <w:t xml:space="preserve">din </w:t>
      </w:r>
      <w:r w:rsidR="00676682">
        <w:rPr>
          <w:sz w:val="22"/>
          <w:szCs w:val="22"/>
        </w:rPr>
        <w:t>20</w:t>
      </w:r>
      <w:r w:rsidR="00637217">
        <w:rPr>
          <w:sz w:val="22"/>
          <w:szCs w:val="22"/>
        </w:rPr>
        <w:t>.10</w:t>
      </w:r>
      <w:r w:rsidR="000D59BB">
        <w:rPr>
          <w:sz w:val="22"/>
          <w:szCs w:val="22"/>
        </w:rPr>
        <w:t>.2023</w:t>
      </w:r>
    </w:p>
    <w:p w14:paraId="3FC33C6C" w14:textId="77777777" w:rsidR="00C74240" w:rsidRPr="002A089B" w:rsidRDefault="00C74240" w:rsidP="0046295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4926"/>
      </w:tblGrid>
      <w:tr w:rsidR="00DF61D4" w:rsidRPr="002A089B" w14:paraId="3C3483D1" w14:textId="77777777" w:rsidTr="00256EEA">
        <w:tc>
          <w:tcPr>
            <w:tcW w:w="9852" w:type="dxa"/>
            <w:gridSpan w:val="2"/>
          </w:tcPr>
          <w:p w14:paraId="3FF1D992" w14:textId="394013F7" w:rsidR="00DF61D4" w:rsidRPr="002A089B" w:rsidRDefault="002E339E" w:rsidP="002E339E">
            <w:pPr>
              <w:rPr>
                <w:b/>
                <w:sz w:val="22"/>
                <w:szCs w:val="22"/>
              </w:rPr>
            </w:pPr>
            <w:r w:rsidRPr="002A089B">
              <w:rPr>
                <w:b/>
                <w:sz w:val="22"/>
                <w:szCs w:val="22"/>
              </w:rPr>
              <w:t>BIROU</w:t>
            </w:r>
            <w:r w:rsidR="00DF61D4" w:rsidRPr="002A089B">
              <w:rPr>
                <w:b/>
                <w:sz w:val="22"/>
                <w:szCs w:val="22"/>
              </w:rPr>
              <w:t xml:space="preserve"> </w:t>
            </w:r>
            <w:r w:rsidR="00307FBE" w:rsidRPr="002A089B">
              <w:rPr>
                <w:b/>
                <w:sz w:val="22"/>
                <w:szCs w:val="22"/>
              </w:rPr>
              <w:t>FEDERAL</w:t>
            </w:r>
          </w:p>
        </w:tc>
      </w:tr>
      <w:tr w:rsidR="00DF61D4" w:rsidRPr="002A089B" w14:paraId="2310625A" w14:textId="77777777" w:rsidTr="00256EEA">
        <w:tc>
          <w:tcPr>
            <w:tcW w:w="4926" w:type="dxa"/>
          </w:tcPr>
          <w:p w14:paraId="45B1B13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DECIZIA NR.</w:t>
            </w:r>
          </w:p>
        </w:tc>
        <w:tc>
          <w:tcPr>
            <w:tcW w:w="4926" w:type="dxa"/>
          </w:tcPr>
          <w:p w14:paraId="4CE90923" w14:textId="281C2EE7" w:rsidR="002940AD" w:rsidRPr="002A089B" w:rsidRDefault="000D59BB" w:rsidP="006B3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37217">
              <w:rPr>
                <w:sz w:val="22"/>
                <w:szCs w:val="22"/>
              </w:rPr>
              <w:t>3</w:t>
            </w:r>
          </w:p>
        </w:tc>
      </w:tr>
      <w:tr w:rsidR="00DF61D4" w:rsidRPr="002A089B" w14:paraId="65B40C59" w14:textId="77777777" w:rsidTr="00256EEA">
        <w:tc>
          <w:tcPr>
            <w:tcW w:w="4926" w:type="dxa"/>
          </w:tcPr>
          <w:p w14:paraId="4699D9F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</w:t>
            </w:r>
          </w:p>
        </w:tc>
        <w:tc>
          <w:tcPr>
            <w:tcW w:w="4926" w:type="dxa"/>
          </w:tcPr>
          <w:p w14:paraId="174C505F" w14:textId="007BC2BF" w:rsidR="00DF61D4" w:rsidRPr="002A089B" w:rsidRDefault="00676682" w:rsidP="0077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37217">
              <w:rPr>
                <w:sz w:val="22"/>
                <w:szCs w:val="22"/>
              </w:rPr>
              <w:t>.10</w:t>
            </w:r>
            <w:r w:rsidR="000D59BB">
              <w:rPr>
                <w:sz w:val="22"/>
                <w:szCs w:val="22"/>
              </w:rPr>
              <w:t>.2023</w:t>
            </w:r>
          </w:p>
        </w:tc>
      </w:tr>
      <w:tr w:rsidR="002A089B" w:rsidRPr="002A089B" w14:paraId="1356644F" w14:textId="77777777" w:rsidTr="00256EE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970"/>
        </w:trPr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4B937B" w14:textId="50C843DD" w:rsidR="00D3129F" w:rsidRPr="002A089B" w:rsidRDefault="002E339E" w:rsidP="007F7B6F">
            <w:pPr>
              <w:spacing w:before="120"/>
              <w:jc w:val="both"/>
              <w:rPr>
                <w:sz w:val="24"/>
                <w:szCs w:val="24"/>
              </w:rPr>
            </w:pPr>
            <w:r w:rsidRPr="002A089B">
              <w:rPr>
                <w:sz w:val="24"/>
                <w:szCs w:val="24"/>
              </w:rPr>
              <w:t>Biroul</w:t>
            </w:r>
            <w:r w:rsidR="00D3129F" w:rsidRPr="002A089B">
              <w:rPr>
                <w:sz w:val="24"/>
                <w:szCs w:val="24"/>
              </w:rPr>
              <w:t xml:space="preserve"> Federal al Federaţiei Române de </w:t>
            </w:r>
            <w:r w:rsidRPr="002A089B">
              <w:rPr>
                <w:sz w:val="24"/>
                <w:szCs w:val="24"/>
              </w:rPr>
              <w:t>Squash</w:t>
            </w:r>
            <w:r w:rsidR="00D3129F" w:rsidRPr="002A089B">
              <w:rPr>
                <w:sz w:val="24"/>
                <w:szCs w:val="24"/>
              </w:rPr>
              <w:t xml:space="preserve">, ȋntrunit </w:t>
            </w:r>
            <w:r w:rsidRPr="002A089B">
              <w:rPr>
                <w:sz w:val="24"/>
                <w:szCs w:val="24"/>
              </w:rPr>
              <w:t xml:space="preserve">online </w:t>
            </w:r>
            <w:r w:rsidR="00D3129F" w:rsidRPr="002A089B">
              <w:rPr>
                <w:sz w:val="24"/>
                <w:szCs w:val="24"/>
              </w:rPr>
              <w:t>în şedinţă statutară, decide următoarele:</w:t>
            </w:r>
          </w:p>
          <w:p w14:paraId="333C3CA6" w14:textId="4AD566F1" w:rsidR="006144D8" w:rsidRPr="002A089B" w:rsidRDefault="006144D8" w:rsidP="002E339E">
            <w:pPr>
              <w:spacing w:before="120" w:after="120"/>
              <w:jc w:val="both"/>
              <w:rPr>
                <w:sz w:val="24"/>
                <w:szCs w:val="24"/>
              </w:rPr>
            </w:pPr>
            <w:bookmarkStart w:id="0" w:name="_Hlk1111138"/>
          </w:p>
          <w:p w14:paraId="3D7EE07C" w14:textId="6C9DDDD8" w:rsidR="00763C31" w:rsidRPr="00512836" w:rsidRDefault="00A54B64" w:rsidP="0063721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4B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 aproba </w:t>
            </w:r>
            <w:r w:rsidR="0098341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cu </w:t>
            </w:r>
            <w:r w:rsidR="00CC0005">
              <w:rPr>
                <w:rFonts w:ascii="Arial" w:hAnsi="Arial" w:cs="Arial"/>
                <w:color w:val="000000" w:themeColor="text1"/>
                <w:sz w:val="24"/>
                <w:szCs w:val="24"/>
              </w:rPr>
              <w:t>4 voturi favorabile si 3</w:t>
            </w:r>
            <w:r w:rsidR="00983411" w:rsidRPr="00CC00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abtineri</w:t>
            </w:r>
            <w:r w:rsidR="0098341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637217" w:rsidRPr="00637217">
              <w:rPr>
                <w:rFonts w:ascii="Arial" w:hAnsi="Arial" w:cs="Arial"/>
                <w:color w:val="000000" w:themeColor="text1"/>
                <w:sz w:val="24"/>
                <w:szCs w:val="24"/>
              </w:rPr>
              <w:t>mutarea sume</w:t>
            </w:r>
            <w:r w:rsidR="0063721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 necheltuite de la capitolul </w:t>
            </w:r>
            <w:r w:rsidR="00637217" w:rsidRPr="00637217">
              <w:rPr>
                <w:rFonts w:ascii="Arial" w:hAnsi="Arial" w:cs="Arial"/>
                <w:color w:val="000000" w:themeColor="text1"/>
                <w:sz w:val="24"/>
                <w:szCs w:val="24"/>
              </w:rPr>
              <w:t>"Cheltuieli de participare la congrese</w:t>
            </w:r>
            <w:r w:rsidR="0063721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conferințe internaționale" in valoare de </w:t>
            </w:r>
            <w:r w:rsidR="00637217" w:rsidRPr="00637217">
              <w:rPr>
                <w:rFonts w:ascii="Arial" w:hAnsi="Arial" w:cs="Arial"/>
                <w:color w:val="000000" w:themeColor="text1"/>
                <w:sz w:val="24"/>
                <w:szCs w:val="24"/>
              </w:rPr>
              <w:t>87 lei</w:t>
            </w:r>
            <w:r w:rsidR="0063721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la </w:t>
            </w:r>
            <w:r w:rsidR="00637217" w:rsidRPr="00637217">
              <w:rPr>
                <w:rFonts w:ascii="Arial" w:hAnsi="Arial" w:cs="Arial"/>
                <w:color w:val="000000" w:themeColor="text1"/>
                <w:sz w:val="24"/>
                <w:szCs w:val="24"/>
              </w:rPr>
              <w:t>"Subprogramul calendar sportiv internaţional (competiţii sportive internaţionale) - Romanian Junior Open 2023"</w:t>
            </w:r>
            <w:r w:rsidR="0063721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si a sumei necheltuite de la capitolul "Cheltuieli control doping" in valoare de</w:t>
            </w:r>
            <w:r w:rsidR="00637217" w:rsidRPr="0063721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294 lei</w:t>
            </w:r>
            <w:r w:rsidR="0063721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la </w:t>
            </w:r>
            <w:r w:rsidR="00637217" w:rsidRPr="00637217">
              <w:rPr>
                <w:rFonts w:ascii="Arial" w:hAnsi="Arial" w:cs="Arial"/>
                <w:color w:val="000000" w:themeColor="text1"/>
                <w:sz w:val="24"/>
                <w:szCs w:val="24"/>
              </w:rPr>
              <w:t>"Subprogramul calendar sportiv internaţional (competiţii sportive internaţionale) - Romanian Junior Open 2023"</w:t>
            </w:r>
            <w:r w:rsidR="00637217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3639059F" w14:textId="187AE53C" w:rsidR="00763C31" w:rsidRPr="002A089B" w:rsidRDefault="00C04340" w:rsidP="00763C31">
            <w:pPr>
              <w:tabs>
                <w:tab w:val="left" w:pos="2800"/>
                <w:tab w:val="right" w:pos="793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End w:id="0"/>
          </w:p>
          <w:p w14:paraId="38042D9B" w14:textId="57BCE114" w:rsidR="00573B20" w:rsidRPr="002A089B" w:rsidRDefault="00573B20" w:rsidP="00763C31">
            <w:pPr>
              <w:ind w:left="993"/>
              <w:jc w:val="both"/>
              <w:rPr>
                <w:sz w:val="24"/>
                <w:szCs w:val="24"/>
              </w:rPr>
            </w:pPr>
          </w:p>
        </w:tc>
      </w:tr>
      <w:tr w:rsidR="00DF61D4" w:rsidRPr="002A089B" w14:paraId="7548157D" w14:textId="77777777" w:rsidTr="00256EEA">
        <w:tc>
          <w:tcPr>
            <w:tcW w:w="4926" w:type="dxa"/>
          </w:tcPr>
          <w:p w14:paraId="7452EBB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Responsabil de ȋndeplinirea deciziei</w:t>
            </w:r>
          </w:p>
        </w:tc>
        <w:tc>
          <w:tcPr>
            <w:tcW w:w="4926" w:type="dxa"/>
          </w:tcPr>
          <w:p w14:paraId="2C2A7E9D" w14:textId="26AEADB2" w:rsidR="00DF61D4" w:rsidRPr="002A089B" w:rsidRDefault="005A1F27" w:rsidP="009D08D2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Secr</w:t>
            </w:r>
            <w:r w:rsidR="00C942F8" w:rsidRPr="002A089B">
              <w:rPr>
                <w:sz w:val="22"/>
                <w:szCs w:val="22"/>
              </w:rPr>
              <w:t>etar federaţie</w:t>
            </w:r>
          </w:p>
        </w:tc>
      </w:tr>
      <w:tr w:rsidR="00DF61D4" w:rsidRPr="002A089B" w14:paraId="0C720EAE" w14:textId="77777777" w:rsidTr="00256EEA">
        <w:tc>
          <w:tcPr>
            <w:tcW w:w="4926" w:type="dxa"/>
          </w:tcPr>
          <w:p w14:paraId="696D4F0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Termen de ȋndeplinirea deciziei</w:t>
            </w:r>
          </w:p>
        </w:tc>
        <w:tc>
          <w:tcPr>
            <w:tcW w:w="4926" w:type="dxa"/>
          </w:tcPr>
          <w:p w14:paraId="217E7C44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</w:p>
        </w:tc>
      </w:tr>
      <w:tr w:rsidR="00DF61D4" w:rsidRPr="002A089B" w14:paraId="74485F06" w14:textId="77777777" w:rsidTr="00256EEA">
        <w:tc>
          <w:tcPr>
            <w:tcW w:w="4926" w:type="dxa"/>
          </w:tcPr>
          <w:p w14:paraId="0EA9D1C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Luat la cunoştinţă de</w:t>
            </w:r>
          </w:p>
        </w:tc>
        <w:tc>
          <w:tcPr>
            <w:tcW w:w="4926" w:type="dxa"/>
          </w:tcPr>
          <w:p w14:paraId="23E0707E" w14:textId="6FE5CDCC" w:rsidR="00DF61D4" w:rsidRPr="002A089B" w:rsidRDefault="005A1F27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 xml:space="preserve">Se </w:t>
            </w:r>
            <w:r w:rsidR="009D08D2" w:rsidRPr="002A089B">
              <w:rPr>
                <w:sz w:val="22"/>
                <w:szCs w:val="22"/>
              </w:rPr>
              <w:t>postează pe site FR</w:t>
            </w:r>
            <w:r w:rsidR="00C942F8" w:rsidRPr="002A089B">
              <w:rPr>
                <w:sz w:val="22"/>
                <w:szCs w:val="22"/>
              </w:rPr>
              <w:t>Squash</w:t>
            </w:r>
          </w:p>
        </w:tc>
      </w:tr>
      <w:tr w:rsidR="00DF61D4" w:rsidRPr="002A089B" w14:paraId="14021B59" w14:textId="77777777" w:rsidTr="00256EEA">
        <w:tc>
          <w:tcPr>
            <w:tcW w:w="4926" w:type="dxa"/>
          </w:tcPr>
          <w:p w14:paraId="17724D7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Semnătura</w:t>
            </w:r>
          </w:p>
        </w:tc>
        <w:tc>
          <w:tcPr>
            <w:tcW w:w="4926" w:type="dxa"/>
          </w:tcPr>
          <w:p w14:paraId="171176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</w:p>
        </w:tc>
      </w:tr>
      <w:tr w:rsidR="00DF61D4" w:rsidRPr="002A089B" w14:paraId="2A89AF5E" w14:textId="77777777" w:rsidTr="00256EEA">
        <w:tc>
          <w:tcPr>
            <w:tcW w:w="4926" w:type="dxa"/>
          </w:tcPr>
          <w:p w14:paraId="2FDFD2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 de luare la cunoştinţă</w:t>
            </w:r>
          </w:p>
        </w:tc>
        <w:tc>
          <w:tcPr>
            <w:tcW w:w="4926" w:type="dxa"/>
          </w:tcPr>
          <w:p w14:paraId="38A1997A" w14:textId="1F333F1C" w:rsidR="00DF61D4" w:rsidRPr="002A089B" w:rsidRDefault="009A76E2" w:rsidP="00BF6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bookmarkStart w:id="1" w:name="_GoBack"/>
            <w:bookmarkEnd w:id="1"/>
            <w:r w:rsidR="009234DB">
              <w:rPr>
                <w:sz w:val="22"/>
                <w:szCs w:val="22"/>
              </w:rPr>
              <w:t>.10</w:t>
            </w:r>
            <w:r w:rsidR="00CC3861">
              <w:rPr>
                <w:sz w:val="22"/>
                <w:szCs w:val="22"/>
              </w:rPr>
              <w:t>.2023</w:t>
            </w:r>
          </w:p>
        </w:tc>
      </w:tr>
    </w:tbl>
    <w:p w14:paraId="102A9C71" w14:textId="25DD10C3" w:rsidR="00C82F38" w:rsidRPr="002A089B" w:rsidRDefault="00C82F38" w:rsidP="00BE418F">
      <w:pPr>
        <w:spacing w:before="120"/>
        <w:jc w:val="both"/>
        <w:rPr>
          <w:sz w:val="22"/>
          <w:szCs w:val="22"/>
        </w:rPr>
      </w:pPr>
      <w:r w:rsidRPr="002A089B">
        <w:rPr>
          <w:sz w:val="22"/>
          <w:szCs w:val="22"/>
        </w:rPr>
        <w:t>Pentru conformitate</w:t>
      </w:r>
      <w:r w:rsidR="0029693D">
        <w:rPr>
          <w:sz w:val="22"/>
          <w:szCs w:val="22"/>
        </w:rPr>
        <w:t>,</w:t>
      </w:r>
    </w:p>
    <w:p w14:paraId="4DC04263" w14:textId="04D674DE" w:rsidR="00C30B32" w:rsidRPr="002A089B" w:rsidRDefault="00C30B32" w:rsidP="00DF61D4">
      <w:pPr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Federaţia Română de </w:t>
      </w:r>
      <w:r w:rsidR="00667247">
        <w:rPr>
          <w:sz w:val="22"/>
          <w:szCs w:val="22"/>
        </w:rPr>
        <w:t>Squash</w:t>
      </w:r>
    </w:p>
    <w:p w14:paraId="63BFB7AA" w14:textId="45D788F5" w:rsidR="000D4DCC" w:rsidRPr="002A089B" w:rsidRDefault="00C82F38" w:rsidP="00C142AB">
      <w:pPr>
        <w:tabs>
          <w:tab w:val="left" w:pos="4820"/>
        </w:tabs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Secretar </w:t>
      </w:r>
      <w:r w:rsidR="00735A80">
        <w:rPr>
          <w:sz w:val="22"/>
          <w:szCs w:val="22"/>
        </w:rPr>
        <w:t>General</w:t>
      </w:r>
    </w:p>
    <w:p w14:paraId="4CF5DD95" w14:textId="026D30DF" w:rsidR="009D08D2" w:rsidRPr="00DD6FB6" w:rsidRDefault="0015444A" w:rsidP="00C82F38">
      <w:pPr>
        <w:tabs>
          <w:tab w:val="left" w:pos="4820"/>
        </w:tabs>
        <w:jc w:val="both"/>
        <w:rPr>
          <w:sz w:val="22"/>
          <w:szCs w:val="22"/>
        </w:rPr>
      </w:pPr>
      <w:r>
        <w:rPr>
          <w:sz w:val="22"/>
          <w:szCs w:val="22"/>
        </w:rPr>
        <w:t>Constantinescu Marius</w:t>
      </w:r>
    </w:p>
    <w:sectPr w:rsidR="009D08D2" w:rsidRPr="00DD6FB6" w:rsidSect="00614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51" w:bottom="567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B9F67" w14:textId="77777777" w:rsidR="00CD3D0C" w:rsidRDefault="00CD3D0C">
      <w:r>
        <w:separator/>
      </w:r>
    </w:p>
  </w:endnote>
  <w:endnote w:type="continuationSeparator" w:id="0">
    <w:p w14:paraId="05F5BAA2" w14:textId="77777777" w:rsidR="00CD3D0C" w:rsidRDefault="00CD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RomRoman">
    <w:altName w:val="Times New Roman"/>
    <w:charset w:val="00"/>
    <w:family w:val="auto"/>
    <w:pitch w:val="variable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HELVETICA NEUE LIGHT"/>
    <w:charset w:val="00"/>
    <w:family w:val="auto"/>
    <w:pitch w:val="variable"/>
    <w:sig w:usb0="80000067" w:usb1="00000000" w:usb2="00000000" w:usb3="00000000" w:csb0="00000001" w:csb1="00000000"/>
  </w:font>
  <w:font w:name="ヒラギノ角ゴ Pro W3"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5D05A" w14:textId="77777777" w:rsidR="00BF289E" w:rsidRDefault="00BF28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21A4F" w14:textId="77777777" w:rsidR="00BF289E" w:rsidRDefault="00BF28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1B0A" w14:textId="77777777" w:rsidR="00BF289E" w:rsidRDefault="00BF28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2BEDC" w14:textId="77777777" w:rsidR="00CD3D0C" w:rsidRDefault="00CD3D0C">
      <w:r>
        <w:separator/>
      </w:r>
    </w:p>
  </w:footnote>
  <w:footnote w:type="continuationSeparator" w:id="0">
    <w:p w14:paraId="372DAB25" w14:textId="77777777" w:rsidR="00CD3D0C" w:rsidRDefault="00CD3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81F5B" w14:textId="77777777" w:rsidR="002A089B" w:rsidRDefault="002A08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84CD" w14:textId="77777777" w:rsidR="002A089B" w:rsidRDefault="002A08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FA15D" w14:textId="749C2900" w:rsidR="004F64A5" w:rsidRPr="007145CF" w:rsidRDefault="004F64A5" w:rsidP="008103F0">
    <w:pPr>
      <w:pStyle w:val="Header"/>
      <w:tabs>
        <w:tab w:val="clear" w:pos="4320"/>
        <w:tab w:val="clear" w:pos="8640"/>
      </w:tabs>
      <w:rPr>
        <w:noProof/>
        <w:sz w:val="28"/>
        <w:szCs w:val="28"/>
      </w:rPr>
    </w:pPr>
  </w:p>
  <w:p w14:paraId="670E42F3" w14:textId="40C58FD9" w:rsidR="004F64A5" w:rsidRDefault="002940AD">
    <w:pPr>
      <w:pStyle w:val="Header"/>
    </w:pPr>
    <w:r>
      <w:rPr>
        <w:noProof/>
        <w:lang w:val="en-US"/>
      </w:rPr>
      <w:drawing>
        <wp:inline distT="0" distB="0" distL="0" distR="0" wp14:anchorId="179E621A" wp14:editId="18AD05D6">
          <wp:extent cx="151384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RTF_Num 2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2" w15:restartNumberingAfterBreak="0">
    <w:nsid w:val="00000003"/>
    <w:multiLevelType w:val="multilevel"/>
    <w:tmpl w:val="00000003"/>
    <w:name w:val="RTF_Num 3"/>
    <w:lvl w:ilvl="0">
      <w:start w:val="1"/>
      <w:numFmt w:val="bullet"/>
      <w:suff w:val="nothing"/>
      <w:lvlText w:val=""/>
      <w:lvlJc w:val="left"/>
      <w:pPr>
        <w:ind w:left="90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62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34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306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78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50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22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94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660" w:hanging="360"/>
      </w:pPr>
      <w:rPr>
        <w:rFonts w:ascii="Wingdings" w:eastAsia="Wingdings" w:hAnsi="Wingdings"/>
      </w:rPr>
    </w:lvl>
  </w:abstractNum>
  <w:abstractNum w:abstractNumId="3" w15:restartNumberingAfterBreak="0">
    <w:nsid w:val="1C621934"/>
    <w:multiLevelType w:val="hybridMultilevel"/>
    <w:tmpl w:val="0FCEC93A"/>
    <w:lvl w:ilvl="0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4" w15:restartNumberingAfterBreak="0">
    <w:nsid w:val="1DC12769"/>
    <w:multiLevelType w:val="multilevel"/>
    <w:tmpl w:val="2412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309DF"/>
    <w:multiLevelType w:val="multilevel"/>
    <w:tmpl w:val="A1BC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445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B57172"/>
    <w:multiLevelType w:val="hybridMultilevel"/>
    <w:tmpl w:val="2B746F7E"/>
    <w:lvl w:ilvl="0" w:tplc="0EBC9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66D01C4"/>
    <w:multiLevelType w:val="hybridMultilevel"/>
    <w:tmpl w:val="4C0255E4"/>
    <w:lvl w:ilvl="0" w:tplc="4498E28A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60" w:hanging="360"/>
      </w:pPr>
    </w:lvl>
    <w:lvl w:ilvl="2" w:tplc="0809001B" w:tentative="1">
      <w:start w:val="1"/>
      <w:numFmt w:val="lowerRoman"/>
      <w:lvlText w:val="%3."/>
      <w:lvlJc w:val="right"/>
      <w:pPr>
        <w:ind w:left="2780" w:hanging="180"/>
      </w:pPr>
    </w:lvl>
    <w:lvl w:ilvl="3" w:tplc="0809000F" w:tentative="1">
      <w:start w:val="1"/>
      <w:numFmt w:val="decimal"/>
      <w:lvlText w:val="%4."/>
      <w:lvlJc w:val="left"/>
      <w:pPr>
        <w:ind w:left="3500" w:hanging="360"/>
      </w:pPr>
    </w:lvl>
    <w:lvl w:ilvl="4" w:tplc="08090019" w:tentative="1">
      <w:start w:val="1"/>
      <w:numFmt w:val="lowerLetter"/>
      <w:lvlText w:val="%5."/>
      <w:lvlJc w:val="left"/>
      <w:pPr>
        <w:ind w:left="4220" w:hanging="360"/>
      </w:pPr>
    </w:lvl>
    <w:lvl w:ilvl="5" w:tplc="0809001B" w:tentative="1">
      <w:start w:val="1"/>
      <w:numFmt w:val="lowerRoman"/>
      <w:lvlText w:val="%6."/>
      <w:lvlJc w:val="right"/>
      <w:pPr>
        <w:ind w:left="4940" w:hanging="180"/>
      </w:pPr>
    </w:lvl>
    <w:lvl w:ilvl="6" w:tplc="0809000F" w:tentative="1">
      <w:start w:val="1"/>
      <w:numFmt w:val="decimal"/>
      <w:lvlText w:val="%7."/>
      <w:lvlJc w:val="left"/>
      <w:pPr>
        <w:ind w:left="5660" w:hanging="360"/>
      </w:pPr>
    </w:lvl>
    <w:lvl w:ilvl="7" w:tplc="08090019" w:tentative="1">
      <w:start w:val="1"/>
      <w:numFmt w:val="lowerLetter"/>
      <w:lvlText w:val="%8."/>
      <w:lvlJc w:val="left"/>
      <w:pPr>
        <w:ind w:left="6380" w:hanging="360"/>
      </w:pPr>
    </w:lvl>
    <w:lvl w:ilvl="8" w:tplc="08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9" w15:restartNumberingAfterBreak="0">
    <w:nsid w:val="55D17F03"/>
    <w:multiLevelType w:val="multilevel"/>
    <w:tmpl w:val="CC2A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933D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E9"/>
    <w:rsid w:val="00002101"/>
    <w:rsid w:val="00004052"/>
    <w:rsid w:val="000068B3"/>
    <w:rsid w:val="00010243"/>
    <w:rsid w:val="000114B3"/>
    <w:rsid w:val="00016476"/>
    <w:rsid w:val="00016AED"/>
    <w:rsid w:val="000203E4"/>
    <w:rsid w:val="00020850"/>
    <w:rsid w:val="00020ECB"/>
    <w:rsid w:val="0002136D"/>
    <w:rsid w:val="00021C7A"/>
    <w:rsid w:val="00021F8F"/>
    <w:rsid w:val="00021FAF"/>
    <w:rsid w:val="00023A33"/>
    <w:rsid w:val="00026DA5"/>
    <w:rsid w:val="000273ED"/>
    <w:rsid w:val="00027732"/>
    <w:rsid w:val="00032263"/>
    <w:rsid w:val="000355F0"/>
    <w:rsid w:val="0004055F"/>
    <w:rsid w:val="00044599"/>
    <w:rsid w:val="00045C4C"/>
    <w:rsid w:val="00047919"/>
    <w:rsid w:val="00050023"/>
    <w:rsid w:val="0005048D"/>
    <w:rsid w:val="000507AE"/>
    <w:rsid w:val="0005433B"/>
    <w:rsid w:val="000571AC"/>
    <w:rsid w:val="00057A58"/>
    <w:rsid w:val="000605EF"/>
    <w:rsid w:val="00060D23"/>
    <w:rsid w:val="000650DD"/>
    <w:rsid w:val="0007003E"/>
    <w:rsid w:val="00071CF0"/>
    <w:rsid w:val="000727DB"/>
    <w:rsid w:val="00072EBF"/>
    <w:rsid w:val="0007342F"/>
    <w:rsid w:val="000739CD"/>
    <w:rsid w:val="000755F7"/>
    <w:rsid w:val="000764C1"/>
    <w:rsid w:val="0007789D"/>
    <w:rsid w:val="000831BB"/>
    <w:rsid w:val="00087151"/>
    <w:rsid w:val="00092D11"/>
    <w:rsid w:val="00095151"/>
    <w:rsid w:val="0009647D"/>
    <w:rsid w:val="000965A6"/>
    <w:rsid w:val="000A232B"/>
    <w:rsid w:val="000A2886"/>
    <w:rsid w:val="000A2DBE"/>
    <w:rsid w:val="000A52E3"/>
    <w:rsid w:val="000B2B94"/>
    <w:rsid w:val="000B306C"/>
    <w:rsid w:val="000B5A49"/>
    <w:rsid w:val="000B5AB8"/>
    <w:rsid w:val="000B7E8E"/>
    <w:rsid w:val="000C11F8"/>
    <w:rsid w:val="000C2AFB"/>
    <w:rsid w:val="000C2E9B"/>
    <w:rsid w:val="000C6D84"/>
    <w:rsid w:val="000D2274"/>
    <w:rsid w:val="000D4DCC"/>
    <w:rsid w:val="000D4FC5"/>
    <w:rsid w:val="000D59BB"/>
    <w:rsid w:val="000D72F4"/>
    <w:rsid w:val="000E20FA"/>
    <w:rsid w:val="000F0344"/>
    <w:rsid w:val="000F47F8"/>
    <w:rsid w:val="00100B5D"/>
    <w:rsid w:val="00101D09"/>
    <w:rsid w:val="00103F1B"/>
    <w:rsid w:val="00107185"/>
    <w:rsid w:val="0011005C"/>
    <w:rsid w:val="00112348"/>
    <w:rsid w:val="0011334E"/>
    <w:rsid w:val="00117C6B"/>
    <w:rsid w:val="00117F03"/>
    <w:rsid w:val="001240AF"/>
    <w:rsid w:val="001244E6"/>
    <w:rsid w:val="001253E5"/>
    <w:rsid w:val="0012792C"/>
    <w:rsid w:val="00127E22"/>
    <w:rsid w:val="00132767"/>
    <w:rsid w:val="00132D76"/>
    <w:rsid w:val="00133649"/>
    <w:rsid w:val="0013372C"/>
    <w:rsid w:val="00136F6F"/>
    <w:rsid w:val="00137B81"/>
    <w:rsid w:val="00137F04"/>
    <w:rsid w:val="001405A0"/>
    <w:rsid w:val="00141004"/>
    <w:rsid w:val="00145861"/>
    <w:rsid w:val="00152314"/>
    <w:rsid w:val="0015444A"/>
    <w:rsid w:val="00162460"/>
    <w:rsid w:val="00162CE1"/>
    <w:rsid w:val="00163EA9"/>
    <w:rsid w:val="00173CF2"/>
    <w:rsid w:val="00174EF6"/>
    <w:rsid w:val="001758A7"/>
    <w:rsid w:val="001775B2"/>
    <w:rsid w:val="00180583"/>
    <w:rsid w:val="001816D5"/>
    <w:rsid w:val="001838E9"/>
    <w:rsid w:val="0018667A"/>
    <w:rsid w:val="00194D4C"/>
    <w:rsid w:val="00194F64"/>
    <w:rsid w:val="00196FA0"/>
    <w:rsid w:val="00197965"/>
    <w:rsid w:val="001A345E"/>
    <w:rsid w:val="001B0C4E"/>
    <w:rsid w:val="001B181F"/>
    <w:rsid w:val="001B1D22"/>
    <w:rsid w:val="001B24D5"/>
    <w:rsid w:val="001B776C"/>
    <w:rsid w:val="001C0CB1"/>
    <w:rsid w:val="001C5098"/>
    <w:rsid w:val="001C553F"/>
    <w:rsid w:val="001D3C39"/>
    <w:rsid w:val="001D44D7"/>
    <w:rsid w:val="001E3A07"/>
    <w:rsid w:val="001E6729"/>
    <w:rsid w:val="001E7999"/>
    <w:rsid w:val="001E7D54"/>
    <w:rsid w:val="001F0314"/>
    <w:rsid w:val="001F272F"/>
    <w:rsid w:val="001F4D6D"/>
    <w:rsid w:val="001F5970"/>
    <w:rsid w:val="001F6037"/>
    <w:rsid w:val="00201B5C"/>
    <w:rsid w:val="00202F39"/>
    <w:rsid w:val="00203494"/>
    <w:rsid w:val="002058CB"/>
    <w:rsid w:val="00211B9C"/>
    <w:rsid w:val="00216537"/>
    <w:rsid w:val="00217B53"/>
    <w:rsid w:val="00223A62"/>
    <w:rsid w:val="0022409A"/>
    <w:rsid w:val="00226DD7"/>
    <w:rsid w:val="00226F9A"/>
    <w:rsid w:val="00230709"/>
    <w:rsid w:val="0023156A"/>
    <w:rsid w:val="00232F35"/>
    <w:rsid w:val="002411A0"/>
    <w:rsid w:val="00246338"/>
    <w:rsid w:val="002468AC"/>
    <w:rsid w:val="0025378D"/>
    <w:rsid w:val="00255CA7"/>
    <w:rsid w:val="00256EEA"/>
    <w:rsid w:val="00256EFE"/>
    <w:rsid w:val="002609A2"/>
    <w:rsid w:val="002614ED"/>
    <w:rsid w:val="0027678E"/>
    <w:rsid w:val="00283F58"/>
    <w:rsid w:val="0028705A"/>
    <w:rsid w:val="002906C7"/>
    <w:rsid w:val="00291664"/>
    <w:rsid w:val="00293116"/>
    <w:rsid w:val="002940AD"/>
    <w:rsid w:val="002946D5"/>
    <w:rsid w:val="002955EE"/>
    <w:rsid w:val="00295E7A"/>
    <w:rsid w:val="0029693D"/>
    <w:rsid w:val="002A0547"/>
    <w:rsid w:val="002A089B"/>
    <w:rsid w:val="002A309A"/>
    <w:rsid w:val="002A4D96"/>
    <w:rsid w:val="002B291F"/>
    <w:rsid w:val="002B7213"/>
    <w:rsid w:val="002C0780"/>
    <w:rsid w:val="002C7626"/>
    <w:rsid w:val="002D3DDA"/>
    <w:rsid w:val="002D72B9"/>
    <w:rsid w:val="002E339E"/>
    <w:rsid w:val="002E55FA"/>
    <w:rsid w:val="002E6AE4"/>
    <w:rsid w:val="002F120F"/>
    <w:rsid w:val="002F2E68"/>
    <w:rsid w:val="002F3F00"/>
    <w:rsid w:val="002F785D"/>
    <w:rsid w:val="00302534"/>
    <w:rsid w:val="0030783B"/>
    <w:rsid w:val="00307FBE"/>
    <w:rsid w:val="003109D5"/>
    <w:rsid w:val="00314DB9"/>
    <w:rsid w:val="00315B3E"/>
    <w:rsid w:val="00324EB6"/>
    <w:rsid w:val="003256D5"/>
    <w:rsid w:val="00341B84"/>
    <w:rsid w:val="003465E3"/>
    <w:rsid w:val="00346939"/>
    <w:rsid w:val="00350268"/>
    <w:rsid w:val="00350326"/>
    <w:rsid w:val="003515BD"/>
    <w:rsid w:val="003526D7"/>
    <w:rsid w:val="003578E9"/>
    <w:rsid w:val="00361B9E"/>
    <w:rsid w:val="00362640"/>
    <w:rsid w:val="00363A95"/>
    <w:rsid w:val="00367559"/>
    <w:rsid w:val="003732A5"/>
    <w:rsid w:val="00374697"/>
    <w:rsid w:val="00380875"/>
    <w:rsid w:val="00381A86"/>
    <w:rsid w:val="00382843"/>
    <w:rsid w:val="0038297C"/>
    <w:rsid w:val="00384B47"/>
    <w:rsid w:val="0039075E"/>
    <w:rsid w:val="00392300"/>
    <w:rsid w:val="00393C94"/>
    <w:rsid w:val="003971A1"/>
    <w:rsid w:val="003A1AB3"/>
    <w:rsid w:val="003A76C8"/>
    <w:rsid w:val="003B6EC5"/>
    <w:rsid w:val="003B7B65"/>
    <w:rsid w:val="003C506E"/>
    <w:rsid w:val="003C532C"/>
    <w:rsid w:val="003C7CA0"/>
    <w:rsid w:val="003D0C0C"/>
    <w:rsid w:val="003D3E3B"/>
    <w:rsid w:val="003D7B23"/>
    <w:rsid w:val="003E21E8"/>
    <w:rsid w:val="003E26EF"/>
    <w:rsid w:val="003E55D7"/>
    <w:rsid w:val="003E61A6"/>
    <w:rsid w:val="003E7187"/>
    <w:rsid w:val="003F0136"/>
    <w:rsid w:val="003F119C"/>
    <w:rsid w:val="003F1AC3"/>
    <w:rsid w:val="003F217D"/>
    <w:rsid w:val="003F3533"/>
    <w:rsid w:val="003F38D5"/>
    <w:rsid w:val="003F3FAE"/>
    <w:rsid w:val="003F44C9"/>
    <w:rsid w:val="003F486E"/>
    <w:rsid w:val="004028B1"/>
    <w:rsid w:val="0040719B"/>
    <w:rsid w:val="00407D1F"/>
    <w:rsid w:val="00411F5D"/>
    <w:rsid w:val="00413DC5"/>
    <w:rsid w:val="004173F8"/>
    <w:rsid w:val="004178BE"/>
    <w:rsid w:val="004233DB"/>
    <w:rsid w:val="0042356D"/>
    <w:rsid w:val="00427E68"/>
    <w:rsid w:val="00431C80"/>
    <w:rsid w:val="00434C3E"/>
    <w:rsid w:val="00435379"/>
    <w:rsid w:val="00435741"/>
    <w:rsid w:val="00435B39"/>
    <w:rsid w:val="0043698E"/>
    <w:rsid w:val="004371F2"/>
    <w:rsid w:val="00440DEB"/>
    <w:rsid w:val="00447D6B"/>
    <w:rsid w:val="00447F6C"/>
    <w:rsid w:val="00447FE1"/>
    <w:rsid w:val="004508FD"/>
    <w:rsid w:val="004511B1"/>
    <w:rsid w:val="00453D05"/>
    <w:rsid w:val="00454051"/>
    <w:rsid w:val="00462959"/>
    <w:rsid w:val="00462A23"/>
    <w:rsid w:val="00471DEC"/>
    <w:rsid w:val="00473E3D"/>
    <w:rsid w:val="004776B2"/>
    <w:rsid w:val="00480A65"/>
    <w:rsid w:val="00483F01"/>
    <w:rsid w:val="00492C85"/>
    <w:rsid w:val="004937A5"/>
    <w:rsid w:val="00495A5A"/>
    <w:rsid w:val="00495E54"/>
    <w:rsid w:val="004A278A"/>
    <w:rsid w:val="004B2D97"/>
    <w:rsid w:val="004B5EFE"/>
    <w:rsid w:val="004B6E0B"/>
    <w:rsid w:val="004B78C7"/>
    <w:rsid w:val="004B7E5F"/>
    <w:rsid w:val="004C4021"/>
    <w:rsid w:val="004C6480"/>
    <w:rsid w:val="004D1C65"/>
    <w:rsid w:val="004D606B"/>
    <w:rsid w:val="004D699E"/>
    <w:rsid w:val="004D6E02"/>
    <w:rsid w:val="004D781C"/>
    <w:rsid w:val="004E12A9"/>
    <w:rsid w:val="004E6AE7"/>
    <w:rsid w:val="004F07D2"/>
    <w:rsid w:val="004F3105"/>
    <w:rsid w:val="004F64A5"/>
    <w:rsid w:val="004F7654"/>
    <w:rsid w:val="00504780"/>
    <w:rsid w:val="005058FB"/>
    <w:rsid w:val="00512836"/>
    <w:rsid w:val="00513790"/>
    <w:rsid w:val="00513BAA"/>
    <w:rsid w:val="00523AA4"/>
    <w:rsid w:val="00523B77"/>
    <w:rsid w:val="00523F03"/>
    <w:rsid w:val="00525E4C"/>
    <w:rsid w:val="0052771F"/>
    <w:rsid w:val="00527AC8"/>
    <w:rsid w:val="00531293"/>
    <w:rsid w:val="00531F04"/>
    <w:rsid w:val="00532B4B"/>
    <w:rsid w:val="0053363F"/>
    <w:rsid w:val="005369FA"/>
    <w:rsid w:val="00536F66"/>
    <w:rsid w:val="00540D79"/>
    <w:rsid w:val="00541B85"/>
    <w:rsid w:val="00542FFC"/>
    <w:rsid w:val="00547762"/>
    <w:rsid w:val="00550F30"/>
    <w:rsid w:val="00553214"/>
    <w:rsid w:val="00553301"/>
    <w:rsid w:val="00555B6B"/>
    <w:rsid w:val="00560D1B"/>
    <w:rsid w:val="00560E1D"/>
    <w:rsid w:val="005639F4"/>
    <w:rsid w:val="00564936"/>
    <w:rsid w:val="00566368"/>
    <w:rsid w:val="00567828"/>
    <w:rsid w:val="005700C4"/>
    <w:rsid w:val="0057127A"/>
    <w:rsid w:val="00571328"/>
    <w:rsid w:val="005715CB"/>
    <w:rsid w:val="00573B20"/>
    <w:rsid w:val="005773C6"/>
    <w:rsid w:val="00580689"/>
    <w:rsid w:val="0058595D"/>
    <w:rsid w:val="00586648"/>
    <w:rsid w:val="00591117"/>
    <w:rsid w:val="00594D6C"/>
    <w:rsid w:val="005A101B"/>
    <w:rsid w:val="005A1F27"/>
    <w:rsid w:val="005A6C81"/>
    <w:rsid w:val="005B22B4"/>
    <w:rsid w:val="005B368C"/>
    <w:rsid w:val="005B5346"/>
    <w:rsid w:val="005C2535"/>
    <w:rsid w:val="005C3131"/>
    <w:rsid w:val="005C5E6A"/>
    <w:rsid w:val="005C6000"/>
    <w:rsid w:val="005D0882"/>
    <w:rsid w:val="005D3EF3"/>
    <w:rsid w:val="005D517F"/>
    <w:rsid w:val="005D5981"/>
    <w:rsid w:val="005E1187"/>
    <w:rsid w:val="005E22A5"/>
    <w:rsid w:val="005E2C93"/>
    <w:rsid w:val="005E4429"/>
    <w:rsid w:val="005E45B7"/>
    <w:rsid w:val="005F0E44"/>
    <w:rsid w:val="005F238E"/>
    <w:rsid w:val="005F239B"/>
    <w:rsid w:val="005F2597"/>
    <w:rsid w:val="005F6DD6"/>
    <w:rsid w:val="00601876"/>
    <w:rsid w:val="0060551D"/>
    <w:rsid w:val="00611A33"/>
    <w:rsid w:val="00611CBD"/>
    <w:rsid w:val="00612DE5"/>
    <w:rsid w:val="0061345D"/>
    <w:rsid w:val="006141CC"/>
    <w:rsid w:val="006144D8"/>
    <w:rsid w:val="00622552"/>
    <w:rsid w:val="0062481F"/>
    <w:rsid w:val="006270E4"/>
    <w:rsid w:val="006300E6"/>
    <w:rsid w:val="00630731"/>
    <w:rsid w:val="006330C9"/>
    <w:rsid w:val="00633475"/>
    <w:rsid w:val="00633617"/>
    <w:rsid w:val="00634667"/>
    <w:rsid w:val="00635529"/>
    <w:rsid w:val="00636710"/>
    <w:rsid w:val="00637217"/>
    <w:rsid w:val="00637694"/>
    <w:rsid w:val="00640485"/>
    <w:rsid w:val="00642179"/>
    <w:rsid w:val="0064240E"/>
    <w:rsid w:val="00651F0B"/>
    <w:rsid w:val="0065377D"/>
    <w:rsid w:val="00662BAF"/>
    <w:rsid w:val="00664112"/>
    <w:rsid w:val="00665356"/>
    <w:rsid w:val="00665A71"/>
    <w:rsid w:val="00666FB2"/>
    <w:rsid w:val="00667247"/>
    <w:rsid w:val="0066755B"/>
    <w:rsid w:val="00671D9F"/>
    <w:rsid w:val="00676682"/>
    <w:rsid w:val="00676B7D"/>
    <w:rsid w:val="00677F5D"/>
    <w:rsid w:val="00683C17"/>
    <w:rsid w:val="00691D3E"/>
    <w:rsid w:val="0069218B"/>
    <w:rsid w:val="00696198"/>
    <w:rsid w:val="00696413"/>
    <w:rsid w:val="00696B33"/>
    <w:rsid w:val="006A0B11"/>
    <w:rsid w:val="006A0B8C"/>
    <w:rsid w:val="006B1106"/>
    <w:rsid w:val="006B3B20"/>
    <w:rsid w:val="006B7D03"/>
    <w:rsid w:val="006C04AF"/>
    <w:rsid w:val="006C0DEE"/>
    <w:rsid w:val="006D2E0A"/>
    <w:rsid w:val="006D7333"/>
    <w:rsid w:val="006E0704"/>
    <w:rsid w:val="006E533C"/>
    <w:rsid w:val="006F1EE3"/>
    <w:rsid w:val="006F59F4"/>
    <w:rsid w:val="006F7AD0"/>
    <w:rsid w:val="00702F52"/>
    <w:rsid w:val="00704B83"/>
    <w:rsid w:val="00704DC0"/>
    <w:rsid w:val="007145CF"/>
    <w:rsid w:val="007148F7"/>
    <w:rsid w:val="007151F3"/>
    <w:rsid w:val="007153BB"/>
    <w:rsid w:val="007168C9"/>
    <w:rsid w:val="00716915"/>
    <w:rsid w:val="00716A68"/>
    <w:rsid w:val="00721680"/>
    <w:rsid w:val="00723ED4"/>
    <w:rsid w:val="00726B8A"/>
    <w:rsid w:val="00731E32"/>
    <w:rsid w:val="00735A80"/>
    <w:rsid w:val="00736DD6"/>
    <w:rsid w:val="00737A0B"/>
    <w:rsid w:val="0074186E"/>
    <w:rsid w:val="00741C22"/>
    <w:rsid w:val="00744A2E"/>
    <w:rsid w:val="00745A48"/>
    <w:rsid w:val="00747A28"/>
    <w:rsid w:val="00747AD9"/>
    <w:rsid w:val="00747FB3"/>
    <w:rsid w:val="00751990"/>
    <w:rsid w:val="00755791"/>
    <w:rsid w:val="007613A3"/>
    <w:rsid w:val="00761D93"/>
    <w:rsid w:val="00763C31"/>
    <w:rsid w:val="00766A07"/>
    <w:rsid w:val="00767A44"/>
    <w:rsid w:val="00770AEF"/>
    <w:rsid w:val="00770DAB"/>
    <w:rsid w:val="00774480"/>
    <w:rsid w:val="007751E0"/>
    <w:rsid w:val="00775AD4"/>
    <w:rsid w:val="007765F3"/>
    <w:rsid w:val="00777CC8"/>
    <w:rsid w:val="007805E6"/>
    <w:rsid w:val="0079202F"/>
    <w:rsid w:val="00794161"/>
    <w:rsid w:val="007951E9"/>
    <w:rsid w:val="0079544D"/>
    <w:rsid w:val="00795832"/>
    <w:rsid w:val="0079658E"/>
    <w:rsid w:val="007972C4"/>
    <w:rsid w:val="007A5A3C"/>
    <w:rsid w:val="007B380E"/>
    <w:rsid w:val="007B74C3"/>
    <w:rsid w:val="007B7932"/>
    <w:rsid w:val="007B7FA8"/>
    <w:rsid w:val="007C270F"/>
    <w:rsid w:val="007C3F74"/>
    <w:rsid w:val="007C5E87"/>
    <w:rsid w:val="007C6197"/>
    <w:rsid w:val="007D0723"/>
    <w:rsid w:val="007D2542"/>
    <w:rsid w:val="007D468A"/>
    <w:rsid w:val="007D6B87"/>
    <w:rsid w:val="007E3196"/>
    <w:rsid w:val="007E6FC3"/>
    <w:rsid w:val="007E7F1D"/>
    <w:rsid w:val="007F0F9D"/>
    <w:rsid w:val="007F1D67"/>
    <w:rsid w:val="007F3126"/>
    <w:rsid w:val="007F43F0"/>
    <w:rsid w:val="007F483E"/>
    <w:rsid w:val="007F5E1E"/>
    <w:rsid w:val="007F7B6F"/>
    <w:rsid w:val="008006CA"/>
    <w:rsid w:val="00800D37"/>
    <w:rsid w:val="0080194E"/>
    <w:rsid w:val="00805FB5"/>
    <w:rsid w:val="008103F0"/>
    <w:rsid w:val="00811311"/>
    <w:rsid w:val="00814B18"/>
    <w:rsid w:val="00815B79"/>
    <w:rsid w:val="00821446"/>
    <w:rsid w:val="00823944"/>
    <w:rsid w:val="00823964"/>
    <w:rsid w:val="00825F02"/>
    <w:rsid w:val="0082614A"/>
    <w:rsid w:val="008303DA"/>
    <w:rsid w:val="00833691"/>
    <w:rsid w:val="00834EE0"/>
    <w:rsid w:val="00840A10"/>
    <w:rsid w:val="00841201"/>
    <w:rsid w:val="00843CB1"/>
    <w:rsid w:val="00844B91"/>
    <w:rsid w:val="00844D28"/>
    <w:rsid w:val="0084684D"/>
    <w:rsid w:val="00846CB0"/>
    <w:rsid w:val="00851FE5"/>
    <w:rsid w:val="00852225"/>
    <w:rsid w:val="00855F81"/>
    <w:rsid w:val="008603B4"/>
    <w:rsid w:val="00860770"/>
    <w:rsid w:val="00860BD9"/>
    <w:rsid w:val="00862D46"/>
    <w:rsid w:val="008646B5"/>
    <w:rsid w:val="0086560B"/>
    <w:rsid w:val="00866C06"/>
    <w:rsid w:val="00866E86"/>
    <w:rsid w:val="00871129"/>
    <w:rsid w:val="008711F7"/>
    <w:rsid w:val="00875638"/>
    <w:rsid w:val="00875BAB"/>
    <w:rsid w:val="008817F0"/>
    <w:rsid w:val="00881A3C"/>
    <w:rsid w:val="00881E4A"/>
    <w:rsid w:val="008830CB"/>
    <w:rsid w:val="00896070"/>
    <w:rsid w:val="00897F77"/>
    <w:rsid w:val="008A30B2"/>
    <w:rsid w:val="008A320E"/>
    <w:rsid w:val="008A4193"/>
    <w:rsid w:val="008A433C"/>
    <w:rsid w:val="008A5003"/>
    <w:rsid w:val="008A7213"/>
    <w:rsid w:val="008A79A1"/>
    <w:rsid w:val="008B3D1B"/>
    <w:rsid w:val="008B56EE"/>
    <w:rsid w:val="008B5F9C"/>
    <w:rsid w:val="008B6817"/>
    <w:rsid w:val="008B72D8"/>
    <w:rsid w:val="008C29BE"/>
    <w:rsid w:val="008C43BF"/>
    <w:rsid w:val="008C7D17"/>
    <w:rsid w:val="008D1D00"/>
    <w:rsid w:val="008D2B39"/>
    <w:rsid w:val="008D3BED"/>
    <w:rsid w:val="008E3F92"/>
    <w:rsid w:val="008E7D42"/>
    <w:rsid w:val="008F08EC"/>
    <w:rsid w:val="008F2056"/>
    <w:rsid w:val="008F20DC"/>
    <w:rsid w:val="008F4A4A"/>
    <w:rsid w:val="008F777E"/>
    <w:rsid w:val="00902A85"/>
    <w:rsid w:val="00903C45"/>
    <w:rsid w:val="009077AE"/>
    <w:rsid w:val="009101A8"/>
    <w:rsid w:val="0091354E"/>
    <w:rsid w:val="00916AD0"/>
    <w:rsid w:val="00920220"/>
    <w:rsid w:val="00921268"/>
    <w:rsid w:val="009220E1"/>
    <w:rsid w:val="009234DB"/>
    <w:rsid w:val="009261C1"/>
    <w:rsid w:val="0093101B"/>
    <w:rsid w:val="009344DF"/>
    <w:rsid w:val="00934FFA"/>
    <w:rsid w:val="00943E95"/>
    <w:rsid w:val="009445D5"/>
    <w:rsid w:val="00945237"/>
    <w:rsid w:val="00945855"/>
    <w:rsid w:val="00947B2C"/>
    <w:rsid w:val="009524A8"/>
    <w:rsid w:val="009527D2"/>
    <w:rsid w:val="00952AF9"/>
    <w:rsid w:val="00953CB5"/>
    <w:rsid w:val="00955E9A"/>
    <w:rsid w:val="0095795E"/>
    <w:rsid w:val="00962260"/>
    <w:rsid w:val="009641CC"/>
    <w:rsid w:val="009649D2"/>
    <w:rsid w:val="009724F3"/>
    <w:rsid w:val="00972C2F"/>
    <w:rsid w:val="00973883"/>
    <w:rsid w:val="009748C7"/>
    <w:rsid w:val="00974A47"/>
    <w:rsid w:val="00976319"/>
    <w:rsid w:val="009809D8"/>
    <w:rsid w:val="00981CC0"/>
    <w:rsid w:val="00982DBE"/>
    <w:rsid w:val="00983411"/>
    <w:rsid w:val="00983B85"/>
    <w:rsid w:val="00985A82"/>
    <w:rsid w:val="009910F2"/>
    <w:rsid w:val="00995B50"/>
    <w:rsid w:val="009A4218"/>
    <w:rsid w:val="009A76E2"/>
    <w:rsid w:val="009B2B49"/>
    <w:rsid w:val="009B730F"/>
    <w:rsid w:val="009C05BD"/>
    <w:rsid w:val="009C5963"/>
    <w:rsid w:val="009C6034"/>
    <w:rsid w:val="009C6DE1"/>
    <w:rsid w:val="009D08D2"/>
    <w:rsid w:val="009D0DDD"/>
    <w:rsid w:val="009D305E"/>
    <w:rsid w:val="009D4FBD"/>
    <w:rsid w:val="009D6A8E"/>
    <w:rsid w:val="009D7CF8"/>
    <w:rsid w:val="009D7E0D"/>
    <w:rsid w:val="009E01AD"/>
    <w:rsid w:val="009E392C"/>
    <w:rsid w:val="009E62D3"/>
    <w:rsid w:val="009E715F"/>
    <w:rsid w:val="009E73C1"/>
    <w:rsid w:val="009F0373"/>
    <w:rsid w:val="009F6C93"/>
    <w:rsid w:val="009F773A"/>
    <w:rsid w:val="00A00612"/>
    <w:rsid w:val="00A041C9"/>
    <w:rsid w:val="00A11FB3"/>
    <w:rsid w:val="00A14F8F"/>
    <w:rsid w:val="00A15D5B"/>
    <w:rsid w:val="00A22A30"/>
    <w:rsid w:val="00A22D8B"/>
    <w:rsid w:val="00A35390"/>
    <w:rsid w:val="00A35451"/>
    <w:rsid w:val="00A366AB"/>
    <w:rsid w:val="00A40920"/>
    <w:rsid w:val="00A4236A"/>
    <w:rsid w:val="00A462C5"/>
    <w:rsid w:val="00A473A8"/>
    <w:rsid w:val="00A475F9"/>
    <w:rsid w:val="00A52793"/>
    <w:rsid w:val="00A52B36"/>
    <w:rsid w:val="00A54B64"/>
    <w:rsid w:val="00A5539B"/>
    <w:rsid w:val="00A565AE"/>
    <w:rsid w:val="00A61030"/>
    <w:rsid w:val="00A649A7"/>
    <w:rsid w:val="00A66D0A"/>
    <w:rsid w:val="00A67A5A"/>
    <w:rsid w:val="00A71799"/>
    <w:rsid w:val="00A72930"/>
    <w:rsid w:val="00A73512"/>
    <w:rsid w:val="00A761DC"/>
    <w:rsid w:val="00A76432"/>
    <w:rsid w:val="00A813CB"/>
    <w:rsid w:val="00A8555F"/>
    <w:rsid w:val="00A905BB"/>
    <w:rsid w:val="00A93B41"/>
    <w:rsid w:val="00A97BC0"/>
    <w:rsid w:val="00AA193D"/>
    <w:rsid w:val="00AA3FAA"/>
    <w:rsid w:val="00AA430F"/>
    <w:rsid w:val="00AA5A02"/>
    <w:rsid w:val="00AA73C9"/>
    <w:rsid w:val="00AB4088"/>
    <w:rsid w:val="00AB6017"/>
    <w:rsid w:val="00AB66D5"/>
    <w:rsid w:val="00AB7700"/>
    <w:rsid w:val="00AC0163"/>
    <w:rsid w:val="00AC52F2"/>
    <w:rsid w:val="00AC68CD"/>
    <w:rsid w:val="00AC7380"/>
    <w:rsid w:val="00AD1F94"/>
    <w:rsid w:val="00AD39A9"/>
    <w:rsid w:val="00AD63C4"/>
    <w:rsid w:val="00AE0163"/>
    <w:rsid w:val="00AE01E5"/>
    <w:rsid w:val="00AE2F0A"/>
    <w:rsid w:val="00AE3113"/>
    <w:rsid w:val="00AE37DF"/>
    <w:rsid w:val="00AE77AD"/>
    <w:rsid w:val="00AF6E69"/>
    <w:rsid w:val="00B0255C"/>
    <w:rsid w:val="00B02AAC"/>
    <w:rsid w:val="00B047D7"/>
    <w:rsid w:val="00B04E09"/>
    <w:rsid w:val="00B051FE"/>
    <w:rsid w:val="00B0762B"/>
    <w:rsid w:val="00B126B2"/>
    <w:rsid w:val="00B15F31"/>
    <w:rsid w:val="00B162AD"/>
    <w:rsid w:val="00B173FF"/>
    <w:rsid w:val="00B17918"/>
    <w:rsid w:val="00B24B8F"/>
    <w:rsid w:val="00B25F1B"/>
    <w:rsid w:val="00B27DBD"/>
    <w:rsid w:val="00B30160"/>
    <w:rsid w:val="00B33004"/>
    <w:rsid w:val="00B33F91"/>
    <w:rsid w:val="00B360EB"/>
    <w:rsid w:val="00B4156E"/>
    <w:rsid w:val="00B41E2A"/>
    <w:rsid w:val="00B4206C"/>
    <w:rsid w:val="00B42DA8"/>
    <w:rsid w:val="00B42DF3"/>
    <w:rsid w:val="00B4308D"/>
    <w:rsid w:val="00B454D2"/>
    <w:rsid w:val="00B4564F"/>
    <w:rsid w:val="00B46FCB"/>
    <w:rsid w:val="00B552AA"/>
    <w:rsid w:val="00B66766"/>
    <w:rsid w:val="00B66EF1"/>
    <w:rsid w:val="00B6776F"/>
    <w:rsid w:val="00B71C00"/>
    <w:rsid w:val="00B726CE"/>
    <w:rsid w:val="00B74FE3"/>
    <w:rsid w:val="00B75F24"/>
    <w:rsid w:val="00B760BA"/>
    <w:rsid w:val="00B76575"/>
    <w:rsid w:val="00B76F57"/>
    <w:rsid w:val="00B77608"/>
    <w:rsid w:val="00B82165"/>
    <w:rsid w:val="00B84B94"/>
    <w:rsid w:val="00B87D5A"/>
    <w:rsid w:val="00B90CBA"/>
    <w:rsid w:val="00B95096"/>
    <w:rsid w:val="00B9661E"/>
    <w:rsid w:val="00B97927"/>
    <w:rsid w:val="00BA0B83"/>
    <w:rsid w:val="00BA0EB2"/>
    <w:rsid w:val="00BA3466"/>
    <w:rsid w:val="00BA5EE0"/>
    <w:rsid w:val="00BA600A"/>
    <w:rsid w:val="00BB53C4"/>
    <w:rsid w:val="00BB6934"/>
    <w:rsid w:val="00BB73F4"/>
    <w:rsid w:val="00BC61B2"/>
    <w:rsid w:val="00BD1120"/>
    <w:rsid w:val="00BD14F6"/>
    <w:rsid w:val="00BD4BB3"/>
    <w:rsid w:val="00BD4BB5"/>
    <w:rsid w:val="00BE1CA8"/>
    <w:rsid w:val="00BE418F"/>
    <w:rsid w:val="00BE7C09"/>
    <w:rsid w:val="00BE7C75"/>
    <w:rsid w:val="00BF0827"/>
    <w:rsid w:val="00BF0B75"/>
    <w:rsid w:val="00BF284E"/>
    <w:rsid w:val="00BF289E"/>
    <w:rsid w:val="00BF3957"/>
    <w:rsid w:val="00BF45AF"/>
    <w:rsid w:val="00BF5716"/>
    <w:rsid w:val="00BF6F76"/>
    <w:rsid w:val="00BF7C3B"/>
    <w:rsid w:val="00C04340"/>
    <w:rsid w:val="00C1139C"/>
    <w:rsid w:val="00C117EF"/>
    <w:rsid w:val="00C11FEE"/>
    <w:rsid w:val="00C1231C"/>
    <w:rsid w:val="00C1235B"/>
    <w:rsid w:val="00C12DFA"/>
    <w:rsid w:val="00C142AB"/>
    <w:rsid w:val="00C20517"/>
    <w:rsid w:val="00C20762"/>
    <w:rsid w:val="00C20F4D"/>
    <w:rsid w:val="00C2428D"/>
    <w:rsid w:val="00C26907"/>
    <w:rsid w:val="00C30B32"/>
    <w:rsid w:val="00C35674"/>
    <w:rsid w:val="00C36A95"/>
    <w:rsid w:val="00C36D96"/>
    <w:rsid w:val="00C37868"/>
    <w:rsid w:val="00C4046A"/>
    <w:rsid w:val="00C42EB0"/>
    <w:rsid w:val="00C43428"/>
    <w:rsid w:val="00C445CC"/>
    <w:rsid w:val="00C45FC8"/>
    <w:rsid w:val="00C46746"/>
    <w:rsid w:val="00C5141C"/>
    <w:rsid w:val="00C5147A"/>
    <w:rsid w:val="00C519DA"/>
    <w:rsid w:val="00C546A1"/>
    <w:rsid w:val="00C54FC1"/>
    <w:rsid w:val="00C56076"/>
    <w:rsid w:val="00C571DB"/>
    <w:rsid w:val="00C648E5"/>
    <w:rsid w:val="00C64BFD"/>
    <w:rsid w:val="00C6677C"/>
    <w:rsid w:val="00C67724"/>
    <w:rsid w:val="00C67800"/>
    <w:rsid w:val="00C67877"/>
    <w:rsid w:val="00C679AA"/>
    <w:rsid w:val="00C74240"/>
    <w:rsid w:val="00C76697"/>
    <w:rsid w:val="00C77516"/>
    <w:rsid w:val="00C81024"/>
    <w:rsid w:val="00C81C47"/>
    <w:rsid w:val="00C82191"/>
    <w:rsid w:val="00C82F38"/>
    <w:rsid w:val="00C84991"/>
    <w:rsid w:val="00C85BFF"/>
    <w:rsid w:val="00C87922"/>
    <w:rsid w:val="00C9224D"/>
    <w:rsid w:val="00C942F8"/>
    <w:rsid w:val="00C96A33"/>
    <w:rsid w:val="00CA3FDA"/>
    <w:rsid w:val="00CA6B20"/>
    <w:rsid w:val="00CA7D46"/>
    <w:rsid w:val="00CB475A"/>
    <w:rsid w:val="00CB594F"/>
    <w:rsid w:val="00CC0005"/>
    <w:rsid w:val="00CC2688"/>
    <w:rsid w:val="00CC2C61"/>
    <w:rsid w:val="00CC3861"/>
    <w:rsid w:val="00CC4F59"/>
    <w:rsid w:val="00CD3413"/>
    <w:rsid w:val="00CD3D0C"/>
    <w:rsid w:val="00CD6A04"/>
    <w:rsid w:val="00CE09C1"/>
    <w:rsid w:val="00CE15F3"/>
    <w:rsid w:val="00CE1A7A"/>
    <w:rsid w:val="00CE4861"/>
    <w:rsid w:val="00CF1686"/>
    <w:rsid w:val="00D00593"/>
    <w:rsid w:val="00D01EA4"/>
    <w:rsid w:val="00D060AB"/>
    <w:rsid w:val="00D135EF"/>
    <w:rsid w:val="00D1362A"/>
    <w:rsid w:val="00D20396"/>
    <w:rsid w:val="00D22951"/>
    <w:rsid w:val="00D23763"/>
    <w:rsid w:val="00D30A36"/>
    <w:rsid w:val="00D3129F"/>
    <w:rsid w:val="00D3500D"/>
    <w:rsid w:val="00D35F3F"/>
    <w:rsid w:val="00D415A0"/>
    <w:rsid w:val="00D41780"/>
    <w:rsid w:val="00D42E1A"/>
    <w:rsid w:val="00D43949"/>
    <w:rsid w:val="00D604CE"/>
    <w:rsid w:val="00D60620"/>
    <w:rsid w:val="00D6200F"/>
    <w:rsid w:val="00D6419A"/>
    <w:rsid w:val="00D65AF9"/>
    <w:rsid w:val="00D708E1"/>
    <w:rsid w:val="00D71342"/>
    <w:rsid w:val="00D7467E"/>
    <w:rsid w:val="00D7532E"/>
    <w:rsid w:val="00D76269"/>
    <w:rsid w:val="00D81818"/>
    <w:rsid w:val="00D819E7"/>
    <w:rsid w:val="00D8263F"/>
    <w:rsid w:val="00D844E4"/>
    <w:rsid w:val="00D919BE"/>
    <w:rsid w:val="00D964BD"/>
    <w:rsid w:val="00D97819"/>
    <w:rsid w:val="00DA12A7"/>
    <w:rsid w:val="00DA1F6B"/>
    <w:rsid w:val="00DA4664"/>
    <w:rsid w:val="00DA489A"/>
    <w:rsid w:val="00DA4EA7"/>
    <w:rsid w:val="00DA5DC2"/>
    <w:rsid w:val="00DB209F"/>
    <w:rsid w:val="00DB32ED"/>
    <w:rsid w:val="00DB3AAE"/>
    <w:rsid w:val="00DB455B"/>
    <w:rsid w:val="00DB5979"/>
    <w:rsid w:val="00DC0599"/>
    <w:rsid w:val="00DC351D"/>
    <w:rsid w:val="00DC507C"/>
    <w:rsid w:val="00DD25F0"/>
    <w:rsid w:val="00DD5D97"/>
    <w:rsid w:val="00DD6FB6"/>
    <w:rsid w:val="00DE394F"/>
    <w:rsid w:val="00DE5CD7"/>
    <w:rsid w:val="00DE692D"/>
    <w:rsid w:val="00DE717D"/>
    <w:rsid w:val="00DF11D6"/>
    <w:rsid w:val="00DF1904"/>
    <w:rsid w:val="00DF19E2"/>
    <w:rsid w:val="00DF5FCE"/>
    <w:rsid w:val="00DF61D4"/>
    <w:rsid w:val="00DF6E96"/>
    <w:rsid w:val="00DF6F8F"/>
    <w:rsid w:val="00DF76C9"/>
    <w:rsid w:val="00E0111B"/>
    <w:rsid w:val="00E02BBF"/>
    <w:rsid w:val="00E04D71"/>
    <w:rsid w:val="00E120C4"/>
    <w:rsid w:val="00E25AB4"/>
    <w:rsid w:val="00E2799F"/>
    <w:rsid w:val="00E27F8B"/>
    <w:rsid w:val="00E30C60"/>
    <w:rsid w:val="00E331D5"/>
    <w:rsid w:val="00E36304"/>
    <w:rsid w:val="00E4370C"/>
    <w:rsid w:val="00E43998"/>
    <w:rsid w:val="00E46655"/>
    <w:rsid w:val="00E531A5"/>
    <w:rsid w:val="00E53940"/>
    <w:rsid w:val="00E5483F"/>
    <w:rsid w:val="00E54C80"/>
    <w:rsid w:val="00E5635D"/>
    <w:rsid w:val="00E62A8A"/>
    <w:rsid w:val="00E633D2"/>
    <w:rsid w:val="00E6407C"/>
    <w:rsid w:val="00E64434"/>
    <w:rsid w:val="00E73B0E"/>
    <w:rsid w:val="00E74DF2"/>
    <w:rsid w:val="00E76361"/>
    <w:rsid w:val="00E80992"/>
    <w:rsid w:val="00E82AA9"/>
    <w:rsid w:val="00E83455"/>
    <w:rsid w:val="00E84223"/>
    <w:rsid w:val="00E91FA4"/>
    <w:rsid w:val="00E926E4"/>
    <w:rsid w:val="00E927C3"/>
    <w:rsid w:val="00E97227"/>
    <w:rsid w:val="00E97D45"/>
    <w:rsid w:val="00EA1606"/>
    <w:rsid w:val="00EA5E83"/>
    <w:rsid w:val="00EA73F8"/>
    <w:rsid w:val="00EB1750"/>
    <w:rsid w:val="00EB231C"/>
    <w:rsid w:val="00EB426C"/>
    <w:rsid w:val="00EB764C"/>
    <w:rsid w:val="00EC1D0D"/>
    <w:rsid w:val="00EC269E"/>
    <w:rsid w:val="00EC4EE2"/>
    <w:rsid w:val="00EC6A1F"/>
    <w:rsid w:val="00ED14A2"/>
    <w:rsid w:val="00ED38CA"/>
    <w:rsid w:val="00ED4EE8"/>
    <w:rsid w:val="00ED7657"/>
    <w:rsid w:val="00EE7970"/>
    <w:rsid w:val="00EE7F5A"/>
    <w:rsid w:val="00F00C9D"/>
    <w:rsid w:val="00F129E4"/>
    <w:rsid w:val="00F135DE"/>
    <w:rsid w:val="00F156DB"/>
    <w:rsid w:val="00F20C4C"/>
    <w:rsid w:val="00F226CC"/>
    <w:rsid w:val="00F243D1"/>
    <w:rsid w:val="00F245D4"/>
    <w:rsid w:val="00F25947"/>
    <w:rsid w:val="00F268AE"/>
    <w:rsid w:val="00F275EA"/>
    <w:rsid w:val="00F32220"/>
    <w:rsid w:val="00F324B1"/>
    <w:rsid w:val="00F34E2D"/>
    <w:rsid w:val="00F37003"/>
    <w:rsid w:val="00F405B6"/>
    <w:rsid w:val="00F4270F"/>
    <w:rsid w:val="00F42F65"/>
    <w:rsid w:val="00F44AC8"/>
    <w:rsid w:val="00F44B67"/>
    <w:rsid w:val="00F45B25"/>
    <w:rsid w:val="00F50500"/>
    <w:rsid w:val="00F65063"/>
    <w:rsid w:val="00F675E2"/>
    <w:rsid w:val="00F67AF2"/>
    <w:rsid w:val="00F73346"/>
    <w:rsid w:val="00F73E9C"/>
    <w:rsid w:val="00F761CE"/>
    <w:rsid w:val="00F81BFC"/>
    <w:rsid w:val="00F82E4E"/>
    <w:rsid w:val="00F82F7C"/>
    <w:rsid w:val="00F85333"/>
    <w:rsid w:val="00F865FC"/>
    <w:rsid w:val="00F90563"/>
    <w:rsid w:val="00F90657"/>
    <w:rsid w:val="00F928B7"/>
    <w:rsid w:val="00F94453"/>
    <w:rsid w:val="00F9582C"/>
    <w:rsid w:val="00FA0DEC"/>
    <w:rsid w:val="00FA1C5A"/>
    <w:rsid w:val="00FA1D86"/>
    <w:rsid w:val="00FA4BB0"/>
    <w:rsid w:val="00FA72AC"/>
    <w:rsid w:val="00FB32DA"/>
    <w:rsid w:val="00FB5E7D"/>
    <w:rsid w:val="00FC419D"/>
    <w:rsid w:val="00FD1390"/>
    <w:rsid w:val="00FD1B23"/>
    <w:rsid w:val="00FD3965"/>
    <w:rsid w:val="00FD76C5"/>
    <w:rsid w:val="00FE09B0"/>
    <w:rsid w:val="00FE320A"/>
    <w:rsid w:val="00FF428C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B3B06E"/>
  <w15:docId w15:val="{8A6C6314-1B60-44C4-A21D-F90CFF1A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6E96"/>
    <w:pPr>
      <w:autoSpaceDE w:val="0"/>
    </w:pPr>
    <w:rPr>
      <w:lang w:val="ro-RO"/>
    </w:rPr>
  </w:style>
  <w:style w:type="paragraph" w:styleId="Heading1">
    <w:name w:val="heading 1"/>
    <w:basedOn w:val="Normal"/>
    <w:next w:val="Normal"/>
    <w:qFormat/>
    <w:rsid w:val="00DF6E96"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rsid w:val="00DF6E96"/>
    <w:pPr>
      <w:keepNext/>
      <w:outlineLvl w:val="1"/>
    </w:pPr>
    <w:rPr>
      <w:noProof/>
      <w:sz w:val="24"/>
      <w:lang w:val="en-US"/>
    </w:rPr>
  </w:style>
  <w:style w:type="paragraph" w:styleId="Heading3">
    <w:name w:val="heading 3"/>
    <w:basedOn w:val="Normal"/>
    <w:next w:val="Normal"/>
    <w:qFormat/>
    <w:rsid w:val="00DF6E96"/>
    <w:pPr>
      <w:keepNext/>
      <w:outlineLvl w:val="2"/>
    </w:pPr>
    <w:rPr>
      <w:b/>
      <w:noProof/>
      <w:sz w:val="24"/>
      <w:lang w:val="en-US"/>
    </w:rPr>
  </w:style>
  <w:style w:type="paragraph" w:styleId="Heading5">
    <w:name w:val="heading 5"/>
    <w:basedOn w:val="Normal"/>
    <w:next w:val="Normal"/>
    <w:qFormat/>
    <w:rsid w:val="00DF6E96"/>
    <w:pPr>
      <w:keepNext/>
      <w:widowControl w:val="0"/>
      <w:jc w:val="both"/>
      <w:outlineLvl w:val="4"/>
    </w:pPr>
    <w:rPr>
      <w:rFonts w:ascii="TimesRomRoman" w:hAnsi="TimesRomRoman"/>
      <w:b/>
      <w:sz w:val="24"/>
    </w:rPr>
  </w:style>
  <w:style w:type="paragraph" w:styleId="Heading7">
    <w:name w:val="heading 7"/>
    <w:basedOn w:val="Normal"/>
    <w:next w:val="Normal"/>
    <w:qFormat/>
    <w:rsid w:val="00DF6E96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DF6E96"/>
  </w:style>
  <w:style w:type="character" w:customStyle="1" w:styleId="WW-Absatz-Standardschriftart1">
    <w:name w:val="WW-Absatz-Standardschriftart1"/>
    <w:rsid w:val="00DF6E96"/>
  </w:style>
  <w:style w:type="character" w:customStyle="1" w:styleId="WW-Absatz-Standardschriftart11">
    <w:name w:val="WW-Absatz-Standardschriftart11"/>
    <w:rsid w:val="00DF6E96"/>
  </w:style>
  <w:style w:type="character" w:customStyle="1" w:styleId="WW-DefaultParagraphFont">
    <w:name w:val="WW-Default Paragraph Font"/>
    <w:rsid w:val="00DF6E96"/>
  </w:style>
  <w:style w:type="character" w:styleId="Hyperlink">
    <w:name w:val="Hyperlink"/>
    <w:basedOn w:val="WW-DefaultParagraphFont"/>
    <w:rsid w:val="00DF6E96"/>
    <w:rPr>
      <w:color w:val="0000FF"/>
      <w:u w:val="single"/>
    </w:rPr>
  </w:style>
  <w:style w:type="character" w:customStyle="1" w:styleId="WW8Num3z0">
    <w:name w:val="WW8Num3z0"/>
    <w:rsid w:val="00DF6E96"/>
    <w:rPr>
      <w:rFonts w:ascii="Times New Roman" w:hAnsi="Times New Roman"/>
    </w:rPr>
  </w:style>
  <w:style w:type="character" w:customStyle="1" w:styleId="RTFNum21">
    <w:name w:val="RTF_Num 2 1"/>
    <w:rsid w:val="00DF6E96"/>
    <w:rPr>
      <w:rFonts w:ascii="Symbol" w:eastAsia="Symbol" w:hAnsi="Symbol"/>
    </w:rPr>
  </w:style>
  <w:style w:type="character" w:customStyle="1" w:styleId="RTFNum22">
    <w:name w:val="RTF_Num 2 2"/>
    <w:rsid w:val="00DF6E96"/>
    <w:rPr>
      <w:rFonts w:ascii="Courier New" w:eastAsia="Courier New" w:hAnsi="Courier New"/>
    </w:rPr>
  </w:style>
  <w:style w:type="character" w:customStyle="1" w:styleId="RTFNum23">
    <w:name w:val="RTF_Num 2 3"/>
    <w:rsid w:val="00DF6E96"/>
    <w:rPr>
      <w:rFonts w:ascii="Wingdings" w:eastAsia="Wingdings" w:hAnsi="Wingdings"/>
    </w:rPr>
  </w:style>
  <w:style w:type="character" w:customStyle="1" w:styleId="RTFNum24">
    <w:name w:val="RTF_Num 2 4"/>
    <w:rsid w:val="00DF6E96"/>
    <w:rPr>
      <w:rFonts w:ascii="Symbol" w:eastAsia="Symbol" w:hAnsi="Symbol"/>
    </w:rPr>
  </w:style>
  <w:style w:type="character" w:customStyle="1" w:styleId="RTFNum25">
    <w:name w:val="RTF_Num 2 5"/>
    <w:rsid w:val="00DF6E96"/>
    <w:rPr>
      <w:rFonts w:ascii="Courier New" w:eastAsia="Courier New" w:hAnsi="Courier New"/>
    </w:rPr>
  </w:style>
  <w:style w:type="character" w:customStyle="1" w:styleId="RTFNum26">
    <w:name w:val="RTF_Num 2 6"/>
    <w:rsid w:val="00DF6E96"/>
    <w:rPr>
      <w:rFonts w:ascii="Wingdings" w:eastAsia="Wingdings" w:hAnsi="Wingdings"/>
    </w:rPr>
  </w:style>
  <w:style w:type="character" w:customStyle="1" w:styleId="RTFNum27">
    <w:name w:val="RTF_Num 2 7"/>
    <w:rsid w:val="00DF6E96"/>
    <w:rPr>
      <w:rFonts w:ascii="Symbol" w:eastAsia="Symbol" w:hAnsi="Symbol"/>
    </w:rPr>
  </w:style>
  <w:style w:type="character" w:customStyle="1" w:styleId="RTFNum28">
    <w:name w:val="RTF_Num 2 8"/>
    <w:rsid w:val="00DF6E96"/>
    <w:rPr>
      <w:rFonts w:ascii="Courier New" w:eastAsia="Courier New" w:hAnsi="Courier New"/>
    </w:rPr>
  </w:style>
  <w:style w:type="character" w:customStyle="1" w:styleId="RTFNum29">
    <w:name w:val="RTF_Num 2 9"/>
    <w:rsid w:val="00DF6E96"/>
    <w:rPr>
      <w:rFonts w:ascii="Wingdings" w:eastAsia="Wingdings" w:hAnsi="Wingdings"/>
    </w:rPr>
  </w:style>
  <w:style w:type="character" w:customStyle="1" w:styleId="RTFNum31">
    <w:name w:val="RTF_Num 3 1"/>
    <w:rsid w:val="00DF6E96"/>
    <w:rPr>
      <w:rFonts w:ascii="Symbol" w:eastAsia="Symbol" w:hAnsi="Symbol"/>
    </w:rPr>
  </w:style>
  <w:style w:type="character" w:customStyle="1" w:styleId="RTFNum32">
    <w:name w:val="RTF_Num 3 2"/>
    <w:rsid w:val="00DF6E96"/>
    <w:rPr>
      <w:rFonts w:ascii="Courier New" w:eastAsia="Courier New" w:hAnsi="Courier New"/>
    </w:rPr>
  </w:style>
  <w:style w:type="character" w:customStyle="1" w:styleId="RTFNum33">
    <w:name w:val="RTF_Num 3 3"/>
    <w:rsid w:val="00DF6E96"/>
    <w:rPr>
      <w:rFonts w:ascii="Wingdings" w:eastAsia="Wingdings" w:hAnsi="Wingdings"/>
    </w:rPr>
  </w:style>
  <w:style w:type="character" w:customStyle="1" w:styleId="RTFNum34">
    <w:name w:val="RTF_Num 3 4"/>
    <w:rsid w:val="00DF6E96"/>
    <w:rPr>
      <w:rFonts w:ascii="Symbol" w:eastAsia="Symbol" w:hAnsi="Symbol"/>
    </w:rPr>
  </w:style>
  <w:style w:type="character" w:customStyle="1" w:styleId="RTFNum35">
    <w:name w:val="RTF_Num 3 5"/>
    <w:rsid w:val="00DF6E96"/>
    <w:rPr>
      <w:rFonts w:ascii="Courier New" w:eastAsia="Courier New" w:hAnsi="Courier New"/>
    </w:rPr>
  </w:style>
  <w:style w:type="character" w:customStyle="1" w:styleId="RTFNum36">
    <w:name w:val="RTF_Num 3 6"/>
    <w:rsid w:val="00DF6E96"/>
    <w:rPr>
      <w:rFonts w:ascii="Wingdings" w:eastAsia="Wingdings" w:hAnsi="Wingdings"/>
    </w:rPr>
  </w:style>
  <w:style w:type="character" w:customStyle="1" w:styleId="RTFNum37">
    <w:name w:val="RTF_Num 3 7"/>
    <w:rsid w:val="00DF6E96"/>
    <w:rPr>
      <w:rFonts w:ascii="Symbol" w:eastAsia="Symbol" w:hAnsi="Symbol"/>
    </w:rPr>
  </w:style>
  <w:style w:type="character" w:customStyle="1" w:styleId="RTFNum38">
    <w:name w:val="RTF_Num 3 8"/>
    <w:rsid w:val="00DF6E96"/>
    <w:rPr>
      <w:rFonts w:ascii="Courier New" w:eastAsia="Courier New" w:hAnsi="Courier New"/>
    </w:rPr>
  </w:style>
  <w:style w:type="character" w:customStyle="1" w:styleId="RTFNum39">
    <w:name w:val="RTF_Num 3 9"/>
    <w:rsid w:val="00DF6E96"/>
    <w:rPr>
      <w:rFonts w:ascii="Wingdings" w:eastAsia="Wingdings" w:hAnsi="Wingdings"/>
    </w:rPr>
  </w:style>
  <w:style w:type="character" w:customStyle="1" w:styleId="DefaultParagraphFont1">
    <w:name w:val="Default Paragraph Font1"/>
    <w:basedOn w:val="Normal1"/>
    <w:rsid w:val="00DF6E96"/>
    <w:rPr>
      <w:noProof w:val="0"/>
      <w:lang w:val="de-DE"/>
    </w:rPr>
  </w:style>
  <w:style w:type="character" w:customStyle="1" w:styleId="Normal1">
    <w:name w:val="Normal1"/>
    <w:rsid w:val="00DF6E96"/>
    <w:rPr>
      <w:noProof w:val="0"/>
      <w:lang w:val="ro-RO"/>
    </w:rPr>
  </w:style>
  <w:style w:type="paragraph" w:customStyle="1" w:styleId="Heading">
    <w:name w:val="Heading"/>
    <w:basedOn w:val="Normal"/>
    <w:next w:val="BodyText"/>
    <w:rsid w:val="00DF6E9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BodyText">
    <w:name w:val="Body Text"/>
    <w:basedOn w:val="Normal"/>
    <w:rsid w:val="00DF6E96"/>
    <w:rPr>
      <w:sz w:val="24"/>
    </w:rPr>
  </w:style>
  <w:style w:type="paragraph" w:styleId="Header">
    <w:name w:val="header"/>
    <w:basedOn w:val="Normal"/>
    <w:rsid w:val="00DF6E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6E96"/>
    <w:pPr>
      <w:tabs>
        <w:tab w:val="center" w:pos="4320"/>
        <w:tab w:val="right" w:pos="8640"/>
      </w:tabs>
    </w:pPr>
  </w:style>
  <w:style w:type="paragraph" w:customStyle="1" w:styleId="WW-BodyText2">
    <w:name w:val="WW-Body Text 2"/>
    <w:basedOn w:val="Normal"/>
    <w:rsid w:val="00DF6E96"/>
    <w:rPr>
      <w:b/>
      <w:sz w:val="24"/>
    </w:rPr>
  </w:style>
  <w:style w:type="paragraph" w:styleId="BodyTextIndent">
    <w:name w:val="Body Text Indent"/>
    <w:basedOn w:val="Normal"/>
    <w:rsid w:val="00DF6E96"/>
    <w:pPr>
      <w:ind w:left="720" w:firstLine="1"/>
    </w:pPr>
    <w:rPr>
      <w:b/>
      <w:sz w:val="24"/>
    </w:rPr>
  </w:style>
  <w:style w:type="paragraph" w:styleId="Title">
    <w:name w:val="Title"/>
    <w:basedOn w:val="Normal"/>
    <w:next w:val="Subtitle"/>
    <w:qFormat/>
    <w:rsid w:val="00DF6E96"/>
    <w:pPr>
      <w:jc w:val="center"/>
    </w:pPr>
    <w:rPr>
      <w:b/>
    </w:rPr>
  </w:style>
  <w:style w:type="paragraph" w:styleId="Subtitle">
    <w:name w:val="Subtitle"/>
    <w:basedOn w:val="Normal"/>
    <w:next w:val="BodyText"/>
    <w:qFormat/>
    <w:rsid w:val="00DF6E96"/>
    <w:pPr>
      <w:widowControl w:val="0"/>
      <w:jc w:val="center"/>
    </w:pPr>
    <w:rPr>
      <w:rFonts w:ascii="TimesRomRoman" w:hAnsi="TimesRomRoman"/>
      <w:b/>
      <w:sz w:val="32"/>
      <w:u w:val="single"/>
    </w:rPr>
  </w:style>
  <w:style w:type="paragraph" w:customStyle="1" w:styleId="WW-BodyTextIndent2">
    <w:name w:val="WW-Body Text Indent 2"/>
    <w:basedOn w:val="Normal"/>
    <w:rsid w:val="00DF6E96"/>
    <w:pPr>
      <w:ind w:firstLine="720"/>
    </w:pPr>
  </w:style>
  <w:style w:type="paragraph" w:customStyle="1" w:styleId="WW-BodyText3">
    <w:name w:val="WW-Body Text 3"/>
    <w:basedOn w:val="Normal"/>
    <w:rsid w:val="00DF6E96"/>
    <w:rPr>
      <w:u w:val="single"/>
    </w:rPr>
  </w:style>
  <w:style w:type="paragraph" w:customStyle="1" w:styleId="Framecontents">
    <w:name w:val="Frame contents"/>
    <w:basedOn w:val="BodyText"/>
    <w:rsid w:val="00DF6E96"/>
  </w:style>
  <w:style w:type="paragraph" w:styleId="BalloonText">
    <w:name w:val="Balloon Text"/>
    <w:basedOn w:val="Normal"/>
    <w:semiHidden/>
    <w:rsid w:val="00384B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4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971A1"/>
    <w:rPr>
      <w:b/>
      <w:bCs/>
    </w:rPr>
  </w:style>
  <w:style w:type="paragraph" w:styleId="ListParagraph">
    <w:name w:val="List Paragraph"/>
    <w:basedOn w:val="Normal"/>
    <w:uiPriority w:val="34"/>
    <w:qFormat/>
    <w:rsid w:val="00696198"/>
    <w:pPr>
      <w:ind w:left="720"/>
      <w:contextualSpacing/>
    </w:pPr>
  </w:style>
  <w:style w:type="character" w:styleId="CommentReference">
    <w:name w:val="annotation reference"/>
    <w:basedOn w:val="DefaultParagraphFont"/>
    <w:rsid w:val="00495E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E54"/>
  </w:style>
  <w:style w:type="character" w:customStyle="1" w:styleId="CommentTextChar">
    <w:name w:val="Comment Text Char"/>
    <w:basedOn w:val="DefaultParagraphFont"/>
    <w:link w:val="CommentText"/>
    <w:rsid w:val="00495E54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495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5E54"/>
    <w:rPr>
      <w:b/>
      <w:bCs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B4206C"/>
    <w:pPr>
      <w:autoSpaceDE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4206C"/>
    <w:rPr>
      <w:rFonts w:ascii="Consolas" w:eastAsia="Calibri" w:hAnsi="Consolas" w:cs="Times New Roman"/>
      <w:sz w:val="21"/>
      <w:szCs w:val="21"/>
    </w:rPr>
  </w:style>
  <w:style w:type="paragraph" w:customStyle="1" w:styleId="Body">
    <w:name w:val="Body"/>
    <w:autoRedefine/>
    <w:rsid w:val="00DD6FB6"/>
    <w:pPr>
      <w:suppressAutoHyphens/>
      <w:spacing w:after="180" w:line="312" w:lineRule="auto"/>
      <w:jc w:val="both"/>
    </w:pPr>
    <w:rPr>
      <w:rFonts w:ascii="Helvetica Neue Light" w:eastAsia="ヒラギノ角ゴ Pro W3" w:hAnsi="Helvetica Neue Light"/>
      <w:color w:val="000000"/>
      <w:sz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4043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396">
      <w:bodyDiv w:val="1"/>
      <w:marLeft w:val="75"/>
      <w:marRight w:val="75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33895-D512-4476-BF69-93BCBF3B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atentia domnului director ,</vt:lpstr>
    </vt:vector>
  </TitlesOfParts>
  <Company>SASORY IMPEX SRL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atentia domnului director ,</dc:title>
  <dc:creator>VOVY</dc:creator>
  <cp:lastModifiedBy>Microsoft account</cp:lastModifiedBy>
  <cp:revision>9</cp:revision>
  <cp:lastPrinted>2015-12-04T20:46:00Z</cp:lastPrinted>
  <dcterms:created xsi:type="dcterms:W3CDTF">2023-10-24T07:33:00Z</dcterms:created>
  <dcterms:modified xsi:type="dcterms:W3CDTF">2023-10-24T17:17:00Z</dcterms:modified>
</cp:coreProperties>
</file>