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79F8257E" w14:textId="386B2692" w:rsidR="00462959" w:rsidRPr="002B37DC" w:rsidRDefault="00C45FC8" w:rsidP="00C45FC8">
      <w:pPr>
        <w:jc w:val="right"/>
        <w:rPr>
          <w:sz w:val="22"/>
          <w:szCs w:val="22"/>
        </w:rPr>
      </w:pPr>
      <w:r w:rsidRPr="002B37DC">
        <w:rPr>
          <w:sz w:val="22"/>
          <w:szCs w:val="22"/>
        </w:rPr>
        <w:t>Nr</w:t>
      </w:r>
      <w:r w:rsidR="006A508E">
        <w:rPr>
          <w:sz w:val="22"/>
          <w:szCs w:val="22"/>
        </w:rPr>
        <w:t>.</w:t>
      </w:r>
      <w:r w:rsidR="00EB3CB1">
        <w:rPr>
          <w:sz w:val="22"/>
          <w:szCs w:val="22"/>
        </w:rPr>
        <w:t>1</w:t>
      </w:r>
      <w:r w:rsidR="006A508E">
        <w:rPr>
          <w:sz w:val="22"/>
          <w:szCs w:val="22"/>
        </w:rPr>
        <w:t xml:space="preserve"> </w:t>
      </w:r>
      <w:r w:rsidR="00763C31" w:rsidRPr="002B37DC">
        <w:rPr>
          <w:sz w:val="22"/>
          <w:szCs w:val="22"/>
        </w:rPr>
        <w:t xml:space="preserve"> </w:t>
      </w:r>
      <w:r w:rsidRPr="002B37DC">
        <w:rPr>
          <w:sz w:val="22"/>
          <w:szCs w:val="22"/>
        </w:rPr>
        <w:t xml:space="preserve">din </w:t>
      </w:r>
      <w:r w:rsidR="00BB4B5B">
        <w:rPr>
          <w:sz w:val="22"/>
          <w:szCs w:val="22"/>
        </w:rPr>
        <w:t>22</w:t>
      </w:r>
      <w:r w:rsidR="00EB3CB1">
        <w:rPr>
          <w:sz w:val="22"/>
          <w:szCs w:val="22"/>
        </w:rPr>
        <w:t>.0</w:t>
      </w:r>
      <w:r w:rsidR="00BB4B5B">
        <w:rPr>
          <w:sz w:val="22"/>
          <w:szCs w:val="22"/>
        </w:rPr>
        <w:t>1.2025</w:t>
      </w:r>
    </w:p>
    <w:p w14:paraId="3FC33C6C" w14:textId="77777777" w:rsidR="00C74240" w:rsidRPr="002A089B" w:rsidRDefault="00C74240" w:rsidP="0046295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DF61D4" w:rsidRPr="002A089B" w14:paraId="3C3483D1" w14:textId="77777777" w:rsidTr="00256EEA">
        <w:tc>
          <w:tcPr>
            <w:tcW w:w="9852" w:type="dxa"/>
            <w:gridSpan w:val="2"/>
          </w:tcPr>
          <w:p w14:paraId="3FF1D992" w14:textId="394013F7" w:rsidR="00DF61D4" w:rsidRPr="002A089B" w:rsidRDefault="002E339E" w:rsidP="002E339E">
            <w:pPr>
              <w:rPr>
                <w:b/>
                <w:sz w:val="22"/>
                <w:szCs w:val="22"/>
              </w:rPr>
            </w:pPr>
            <w:r w:rsidRPr="002A089B">
              <w:rPr>
                <w:b/>
                <w:sz w:val="22"/>
                <w:szCs w:val="22"/>
              </w:rPr>
              <w:t>BIROU</w:t>
            </w:r>
            <w:r w:rsidR="00DF61D4" w:rsidRPr="002A089B">
              <w:rPr>
                <w:b/>
                <w:sz w:val="22"/>
                <w:szCs w:val="22"/>
              </w:rPr>
              <w:t xml:space="preserve"> </w:t>
            </w:r>
            <w:r w:rsidR="00307FBE" w:rsidRPr="002A089B">
              <w:rPr>
                <w:b/>
                <w:sz w:val="22"/>
                <w:szCs w:val="22"/>
              </w:rPr>
              <w:t>FEDERAL</w:t>
            </w:r>
          </w:p>
        </w:tc>
      </w:tr>
      <w:tr w:rsidR="00DF61D4" w:rsidRPr="002A089B" w14:paraId="2310625A" w14:textId="77777777" w:rsidTr="00256EEA">
        <w:tc>
          <w:tcPr>
            <w:tcW w:w="4926" w:type="dxa"/>
          </w:tcPr>
          <w:p w14:paraId="45B1B13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DECIZIA NR.</w:t>
            </w:r>
          </w:p>
        </w:tc>
        <w:tc>
          <w:tcPr>
            <w:tcW w:w="4926" w:type="dxa"/>
          </w:tcPr>
          <w:p w14:paraId="4CE90923" w14:textId="125B3517" w:rsidR="002940AD" w:rsidRPr="002B37DC" w:rsidRDefault="00EB3CB1" w:rsidP="006B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F61D4" w:rsidRPr="002A089B" w14:paraId="65B40C59" w14:textId="77777777" w:rsidTr="00256EEA">
        <w:tc>
          <w:tcPr>
            <w:tcW w:w="4926" w:type="dxa"/>
          </w:tcPr>
          <w:p w14:paraId="4699D9F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</w:t>
            </w:r>
          </w:p>
        </w:tc>
        <w:tc>
          <w:tcPr>
            <w:tcW w:w="4926" w:type="dxa"/>
          </w:tcPr>
          <w:p w14:paraId="174C505F" w14:textId="5828161A" w:rsidR="00DF61D4" w:rsidRPr="002B37DC" w:rsidRDefault="00BB4B5B" w:rsidP="0077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22.01.2025</w:t>
            </w:r>
          </w:p>
        </w:tc>
      </w:tr>
      <w:tr w:rsidR="002A089B" w:rsidRPr="002A089B" w14:paraId="1356644F" w14:textId="77777777" w:rsidTr="00256E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970"/>
        </w:trPr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10D30A" w14:textId="77777777" w:rsidR="00001B95" w:rsidRDefault="00001B95" w:rsidP="007F7B6F">
            <w:pPr>
              <w:spacing w:before="120"/>
              <w:jc w:val="both"/>
              <w:rPr>
                <w:sz w:val="24"/>
                <w:szCs w:val="24"/>
              </w:rPr>
            </w:pPr>
          </w:p>
          <w:p w14:paraId="164B937B" w14:textId="188D2952" w:rsidR="00D3129F" w:rsidRPr="00001B95" w:rsidRDefault="002E339E" w:rsidP="00001B95">
            <w:p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B95">
              <w:rPr>
                <w:rFonts w:ascii="Arial" w:hAnsi="Arial" w:cs="Arial"/>
                <w:sz w:val="22"/>
                <w:szCs w:val="22"/>
              </w:rPr>
              <w:t>Biroul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 xml:space="preserve"> Federal al Federaţiei Române de </w:t>
            </w:r>
            <w:r w:rsidRPr="00001B95">
              <w:rPr>
                <w:rFonts w:ascii="Arial" w:hAnsi="Arial" w:cs="Arial"/>
                <w:sz w:val="22"/>
                <w:szCs w:val="22"/>
              </w:rPr>
              <w:t>Squash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 xml:space="preserve">, ȋntrunit </w:t>
            </w:r>
            <w:r w:rsidRPr="00001B95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>în şedinţă statutară, decide următoarele:</w:t>
            </w:r>
          </w:p>
          <w:p w14:paraId="333C3CA6" w14:textId="4AD566F1" w:rsidR="006144D8" w:rsidRPr="00124C50" w:rsidRDefault="006144D8" w:rsidP="002E339E">
            <w:pPr>
              <w:spacing w:before="120" w:after="120"/>
              <w:jc w:val="both"/>
              <w:rPr>
                <w:sz w:val="22"/>
                <w:szCs w:val="22"/>
              </w:rPr>
            </w:pPr>
            <w:bookmarkStart w:id="0" w:name="_Hlk1111138"/>
          </w:p>
          <w:p w14:paraId="3D8BC93D" w14:textId="34987C57" w:rsidR="00AE2FDB" w:rsidRPr="00EB3CB1" w:rsidRDefault="00A54B64" w:rsidP="00BB4B5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3CB1">
              <w:rPr>
                <w:rFonts w:ascii="Arial" w:hAnsi="Arial" w:cs="Arial"/>
                <w:sz w:val="22"/>
                <w:szCs w:val="22"/>
              </w:rPr>
              <w:t xml:space="preserve">Se aproba </w:t>
            </w:r>
            <w:r w:rsidR="00983411" w:rsidRPr="00EB3CB1">
              <w:rPr>
                <w:rFonts w:ascii="Arial" w:hAnsi="Arial" w:cs="Arial"/>
                <w:sz w:val="22"/>
                <w:szCs w:val="22"/>
              </w:rPr>
              <w:t xml:space="preserve">cu </w:t>
            </w:r>
            <w:r w:rsidR="000C44EB" w:rsidRPr="00EB3CB1">
              <w:rPr>
                <w:rFonts w:ascii="Arial" w:hAnsi="Arial" w:cs="Arial"/>
                <w:sz w:val="22"/>
                <w:szCs w:val="22"/>
              </w:rPr>
              <w:t>5</w:t>
            </w:r>
            <w:r w:rsidR="00CC0005" w:rsidRPr="00EB3CB1">
              <w:rPr>
                <w:rFonts w:ascii="Arial" w:hAnsi="Arial" w:cs="Arial"/>
                <w:sz w:val="22"/>
                <w:szCs w:val="22"/>
              </w:rPr>
              <w:t xml:space="preserve"> voturi </w:t>
            </w:r>
            <w:r w:rsidR="000C44EB" w:rsidRPr="00EB3CB1">
              <w:rPr>
                <w:rFonts w:ascii="Arial" w:hAnsi="Arial" w:cs="Arial"/>
                <w:sz w:val="22"/>
                <w:szCs w:val="22"/>
              </w:rPr>
              <w:t>favorabile si 2</w:t>
            </w:r>
            <w:r w:rsidR="00BB4B5B">
              <w:rPr>
                <w:rFonts w:ascii="Arial" w:hAnsi="Arial" w:cs="Arial"/>
                <w:sz w:val="22"/>
                <w:szCs w:val="22"/>
              </w:rPr>
              <w:t xml:space="preserve"> abtineri organizarea Turneului de squash la </w:t>
            </w:r>
            <w:r w:rsidR="00BB4B5B" w:rsidRPr="00BB4B5B">
              <w:rPr>
                <w:rFonts w:ascii="Arial" w:hAnsi="Arial" w:cs="Arial"/>
                <w:sz w:val="22"/>
                <w:szCs w:val="22"/>
              </w:rPr>
              <w:t>SQUASH4ALL</w:t>
            </w:r>
            <w:r w:rsidR="00BB4B5B">
              <w:rPr>
                <w:rFonts w:ascii="Arial" w:hAnsi="Arial" w:cs="Arial"/>
                <w:sz w:val="22"/>
                <w:szCs w:val="22"/>
              </w:rPr>
              <w:t xml:space="preserve"> in perioada 26.04 – 27.04.2025, pentru categoriile MS A si WS A.</w:t>
            </w:r>
            <w:bookmarkStart w:id="1" w:name="_GoBack"/>
            <w:bookmarkEnd w:id="1"/>
          </w:p>
          <w:bookmarkEnd w:id="0"/>
          <w:p w14:paraId="34C71F1E" w14:textId="77777777" w:rsidR="003A7C92" w:rsidRDefault="003A7C92" w:rsidP="00124C50">
            <w:pPr>
              <w:pStyle w:val="ListParagraph"/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5E5268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8C2B9D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71D29D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A9D429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3CFDF1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042D9B" w14:textId="57BCE114" w:rsidR="00573B20" w:rsidRPr="002A089B" w:rsidRDefault="00573B20" w:rsidP="003A7C92">
            <w:pPr>
              <w:jc w:val="both"/>
              <w:rPr>
                <w:sz w:val="24"/>
                <w:szCs w:val="24"/>
              </w:rPr>
            </w:pPr>
          </w:p>
        </w:tc>
      </w:tr>
      <w:tr w:rsidR="00DF61D4" w:rsidRPr="002A089B" w14:paraId="7548157D" w14:textId="77777777" w:rsidTr="00256EEA">
        <w:tc>
          <w:tcPr>
            <w:tcW w:w="4926" w:type="dxa"/>
          </w:tcPr>
          <w:p w14:paraId="7452EBB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Responsabil de ȋndeplinirea deciziei</w:t>
            </w:r>
          </w:p>
        </w:tc>
        <w:tc>
          <w:tcPr>
            <w:tcW w:w="4926" w:type="dxa"/>
          </w:tcPr>
          <w:p w14:paraId="2C2A7E9D" w14:textId="26AEADB2" w:rsidR="00DF61D4" w:rsidRPr="002A089B" w:rsidRDefault="005A1F27" w:rsidP="009D08D2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Secr</w:t>
            </w:r>
            <w:r w:rsidR="00C942F8" w:rsidRPr="002A089B">
              <w:rPr>
                <w:sz w:val="22"/>
                <w:szCs w:val="22"/>
              </w:rPr>
              <w:t>etar federaţie</w:t>
            </w:r>
          </w:p>
        </w:tc>
      </w:tr>
      <w:tr w:rsidR="00DF61D4" w:rsidRPr="002A089B" w14:paraId="0C720EAE" w14:textId="77777777" w:rsidTr="00256EEA">
        <w:tc>
          <w:tcPr>
            <w:tcW w:w="4926" w:type="dxa"/>
          </w:tcPr>
          <w:p w14:paraId="696D4F0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Termen de ȋndeplinirea deciziei</w:t>
            </w:r>
          </w:p>
        </w:tc>
        <w:tc>
          <w:tcPr>
            <w:tcW w:w="4926" w:type="dxa"/>
          </w:tcPr>
          <w:p w14:paraId="217E7C44" w14:textId="0B5B859D" w:rsidR="00DF61D4" w:rsidRPr="002A089B" w:rsidRDefault="0034619B" w:rsidP="001B24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Imediat</w:t>
            </w:r>
          </w:p>
        </w:tc>
      </w:tr>
      <w:tr w:rsidR="00DF61D4" w:rsidRPr="002A089B" w14:paraId="74485F06" w14:textId="77777777" w:rsidTr="00256EEA">
        <w:tc>
          <w:tcPr>
            <w:tcW w:w="4926" w:type="dxa"/>
          </w:tcPr>
          <w:p w14:paraId="0EA9D1C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Luat la cunoştinţă de</w:t>
            </w:r>
          </w:p>
        </w:tc>
        <w:tc>
          <w:tcPr>
            <w:tcW w:w="4926" w:type="dxa"/>
          </w:tcPr>
          <w:p w14:paraId="23E0707E" w14:textId="6FE5CDCC" w:rsidR="00DF61D4" w:rsidRPr="002A089B" w:rsidRDefault="005A1F27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 xml:space="preserve">Se </w:t>
            </w:r>
            <w:r w:rsidR="009D08D2" w:rsidRPr="002A089B">
              <w:rPr>
                <w:sz w:val="22"/>
                <w:szCs w:val="22"/>
              </w:rPr>
              <w:t>postează pe site FR</w:t>
            </w:r>
            <w:r w:rsidR="00C942F8" w:rsidRPr="002A089B">
              <w:rPr>
                <w:sz w:val="22"/>
                <w:szCs w:val="22"/>
              </w:rPr>
              <w:t>Squash</w:t>
            </w:r>
          </w:p>
        </w:tc>
      </w:tr>
      <w:tr w:rsidR="00DF61D4" w:rsidRPr="002A089B" w14:paraId="14021B59" w14:textId="77777777" w:rsidTr="00256EEA">
        <w:tc>
          <w:tcPr>
            <w:tcW w:w="4926" w:type="dxa"/>
          </w:tcPr>
          <w:p w14:paraId="17724D7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Semnătura</w:t>
            </w:r>
          </w:p>
        </w:tc>
        <w:tc>
          <w:tcPr>
            <w:tcW w:w="4926" w:type="dxa"/>
          </w:tcPr>
          <w:p w14:paraId="171176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2A89AF5E" w14:textId="77777777" w:rsidTr="00256EEA">
        <w:tc>
          <w:tcPr>
            <w:tcW w:w="4926" w:type="dxa"/>
          </w:tcPr>
          <w:p w14:paraId="2FDFD2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 de luare la cunoştinţă</w:t>
            </w:r>
          </w:p>
        </w:tc>
        <w:tc>
          <w:tcPr>
            <w:tcW w:w="4926" w:type="dxa"/>
          </w:tcPr>
          <w:p w14:paraId="38A1997A" w14:textId="221D0864" w:rsidR="00DF61D4" w:rsidRPr="002A089B" w:rsidRDefault="00BB4B5B" w:rsidP="00BF6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</w:t>
            </w:r>
            <w:r w:rsidR="0034619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</w:tr>
    </w:tbl>
    <w:p w14:paraId="2FFC8D7B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06CC7A09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6D725048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102A9C71" w14:textId="25DD10C3" w:rsidR="00C82F38" w:rsidRPr="002A089B" w:rsidRDefault="00C82F38" w:rsidP="00BE418F">
      <w:pPr>
        <w:spacing w:before="120"/>
        <w:jc w:val="both"/>
        <w:rPr>
          <w:sz w:val="22"/>
          <w:szCs w:val="22"/>
        </w:rPr>
      </w:pPr>
      <w:r w:rsidRPr="002A089B">
        <w:rPr>
          <w:sz w:val="22"/>
          <w:szCs w:val="22"/>
        </w:rPr>
        <w:t>Pentru conformitate</w:t>
      </w:r>
      <w:r w:rsidR="0029693D">
        <w:rPr>
          <w:sz w:val="22"/>
          <w:szCs w:val="22"/>
        </w:rPr>
        <w:t>,</w:t>
      </w:r>
    </w:p>
    <w:p w14:paraId="4DC04263" w14:textId="04D674DE" w:rsidR="00C30B32" w:rsidRPr="002A089B" w:rsidRDefault="00C30B32" w:rsidP="00DF61D4">
      <w:pPr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Federaţia Română de </w:t>
      </w:r>
      <w:r w:rsidR="00667247">
        <w:rPr>
          <w:sz w:val="22"/>
          <w:szCs w:val="22"/>
        </w:rPr>
        <w:t>Squash</w:t>
      </w:r>
    </w:p>
    <w:p w14:paraId="63BFB7AA" w14:textId="45D788F5" w:rsidR="000D4DCC" w:rsidRPr="002A089B" w:rsidRDefault="00C82F38" w:rsidP="00C142AB">
      <w:pPr>
        <w:tabs>
          <w:tab w:val="left" w:pos="4820"/>
        </w:tabs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Secretar </w:t>
      </w:r>
      <w:r w:rsidR="00735A80">
        <w:rPr>
          <w:sz w:val="22"/>
          <w:szCs w:val="22"/>
        </w:rPr>
        <w:t>General</w:t>
      </w:r>
    </w:p>
    <w:p w14:paraId="4CF5DD95" w14:textId="026D30DF" w:rsidR="009D08D2" w:rsidRPr="00DD6FB6" w:rsidRDefault="0015444A" w:rsidP="00C82F3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Constantinescu Marius</w:t>
      </w:r>
    </w:p>
    <w:sectPr w:rsidR="009D08D2" w:rsidRPr="00DD6FB6" w:rsidSect="0061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567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AA52A" w14:textId="77777777" w:rsidR="00771513" w:rsidRDefault="00771513">
      <w:r>
        <w:separator/>
      </w:r>
    </w:p>
  </w:endnote>
  <w:endnote w:type="continuationSeparator" w:id="0">
    <w:p w14:paraId="59CCEF32" w14:textId="77777777" w:rsidR="00771513" w:rsidRDefault="0077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Roman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D05A" w14:textId="77777777" w:rsidR="00BF289E" w:rsidRDefault="00BF2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1A4F" w14:textId="77777777" w:rsidR="00BF289E" w:rsidRDefault="00BF28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1B0A" w14:textId="77777777" w:rsidR="00BF289E" w:rsidRDefault="00BF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2FFE9" w14:textId="77777777" w:rsidR="00771513" w:rsidRDefault="00771513">
      <w:r>
        <w:separator/>
      </w:r>
    </w:p>
  </w:footnote>
  <w:footnote w:type="continuationSeparator" w:id="0">
    <w:p w14:paraId="018E1507" w14:textId="77777777" w:rsidR="00771513" w:rsidRDefault="00771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1F5B" w14:textId="77777777" w:rsidR="002A089B" w:rsidRDefault="002A0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84CD" w14:textId="77777777" w:rsidR="002A089B" w:rsidRDefault="002A0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A15D" w14:textId="749C2900" w:rsidR="004F64A5" w:rsidRPr="007145CF" w:rsidRDefault="004F64A5" w:rsidP="008103F0">
    <w:pPr>
      <w:pStyle w:val="Header"/>
      <w:tabs>
        <w:tab w:val="clear" w:pos="4320"/>
        <w:tab w:val="clear" w:pos="8640"/>
      </w:tabs>
      <w:rPr>
        <w:noProof/>
        <w:sz w:val="28"/>
        <w:szCs w:val="28"/>
      </w:rPr>
    </w:pPr>
  </w:p>
  <w:p w14:paraId="670E42F3" w14:textId="40C58FD9" w:rsidR="004F64A5" w:rsidRDefault="002940AD">
    <w:pPr>
      <w:pStyle w:val="Header"/>
    </w:pPr>
    <w:r>
      <w:rPr>
        <w:noProof/>
        <w:lang w:val="en-US"/>
      </w:rPr>
      <w:drawing>
        <wp:inline distT="0" distB="0" distL="0" distR="0" wp14:anchorId="179E621A" wp14:editId="18AD05D6">
          <wp:extent cx="151384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RTF_Num 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>
    <w:nsid w:val="00000003"/>
    <w:multiLevelType w:val="multilevel"/>
    <w:tmpl w:val="00000003"/>
    <w:name w:val="RTF_Num 3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62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34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306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78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50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22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94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660" w:hanging="360"/>
      </w:pPr>
      <w:rPr>
        <w:rFonts w:ascii="Wingdings" w:eastAsia="Wingdings" w:hAnsi="Wingdings"/>
      </w:rPr>
    </w:lvl>
  </w:abstractNum>
  <w:abstractNum w:abstractNumId="3">
    <w:nsid w:val="1C621934"/>
    <w:multiLevelType w:val="hybridMultilevel"/>
    <w:tmpl w:val="0FCEC93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>
    <w:nsid w:val="1DC12769"/>
    <w:multiLevelType w:val="multilevel"/>
    <w:tmpl w:val="241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309DF"/>
    <w:multiLevelType w:val="multilevel"/>
    <w:tmpl w:val="A1B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445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1B57172"/>
    <w:multiLevelType w:val="hybridMultilevel"/>
    <w:tmpl w:val="2B746F7E"/>
    <w:lvl w:ilvl="0" w:tplc="0EBC9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66D01C4"/>
    <w:multiLevelType w:val="hybridMultilevel"/>
    <w:tmpl w:val="4C0255E4"/>
    <w:lvl w:ilvl="0" w:tplc="4498E28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9">
    <w:nsid w:val="55D17F03"/>
    <w:multiLevelType w:val="multilevel"/>
    <w:tmpl w:val="CC2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2E7541"/>
    <w:multiLevelType w:val="hybridMultilevel"/>
    <w:tmpl w:val="344CAB84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91711B4"/>
    <w:multiLevelType w:val="hybridMultilevel"/>
    <w:tmpl w:val="0332C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33D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3C932C0"/>
    <w:multiLevelType w:val="hybridMultilevel"/>
    <w:tmpl w:val="B580920C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11"/>
  </w:num>
  <w:num w:numId="10">
    <w:abstractNumId w:val="10"/>
  </w:num>
  <w:num w:numId="1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9"/>
    <w:rsid w:val="00001B95"/>
    <w:rsid w:val="00002101"/>
    <w:rsid w:val="00004052"/>
    <w:rsid w:val="000068B3"/>
    <w:rsid w:val="00010243"/>
    <w:rsid w:val="000114B3"/>
    <w:rsid w:val="00016476"/>
    <w:rsid w:val="00016AED"/>
    <w:rsid w:val="000203E4"/>
    <w:rsid w:val="00020850"/>
    <w:rsid w:val="00020ECB"/>
    <w:rsid w:val="0002136D"/>
    <w:rsid w:val="00021C7A"/>
    <w:rsid w:val="00021F8F"/>
    <w:rsid w:val="00021FAF"/>
    <w:rsid w:val="00023A33"/>
    <w:rsid w:val="00026DA5"/>
    <w:rsid w:val="000273ED"/>
    <w:rsid w:val="00027732"/>
    <w:rsid w:val="00032263"/>
    <w:rsid w:val="000355F0"/>
    <w:rsid w:val="0004055F"/>
    <w:rsid w:val="00044599"/>
    <w:rsid w:val="00045C4C"/>
    <w:rsid w:val="00047919"/>
    <w:rsid w:val="00050023"/>
    <w:rsid w:val="0005048D"/>
    <w:rsid w:val="000507AE"/>
    <w:rsid w:val="0005433B"/>
    <w:rsid w:val="000571AC"/>
    <w:rsid w:val="00057A58"/>
    <w:rsid w:val="000605EF"/>
    <w:rsid w:val="00060D23"/>
    <w:rsid w:val="000650DD"/>
    <w:rsid w:val="0007003E"/>
    <w:rsid w:val="00071CF0"/>
    <w:rsid w:val="000727DB"/>
    <w:rsid w:val="00072EBF"/>
    <w:rsid w:val="0007342F"/>
    <w:rsid w:val="000739CD"/>
    <w:rsid w:val="000755F7"/>
    <w:rsid w:val="000764C1"/>
    <w:rsid w:val="0007789D"/>
    <w:rsid w:val="000831BB"/>
    <w:rsid w:val="00087151"/>
    <w:rsid w:val="00092D11"/>
    <w:rsid w:val="00095151"/>
    <w:rsid w:val="0009647D"/>
    <w:rsid w:val="000965A6"/>
    <w:rsid w:val="000A232B"/>
    <w:rsid w:val="000A2886"/>
    <w:rsid w:val="000A2DBE"/>
    <w:rsid w:val="000A52E3"/>
    <w:rsid w:val="000B2B94"/>
    <w:rsid w:val="000B306C"/>
    <w:rsid w:val="000B5A49"/>
    <w:rsid w:val="000B5AB8"/>
    <w:rsid w:val="000B7E8E"/>
    <w:rsid w:val="000C11F8"/>
    <w:rsid w:val="000C2AFB"/>
    <w:rsid w:val="000C2E9B"/>
    <w:rsid w:val="000C44EB"/>
    <w:rsid w:val="000C6D84"/>
    <w:rsid w:val="000D2274"/>
    <w:rsid w:val="000D302A"/>
    <w:rsid w:val="000D4DCC"/>
    <w:rsid w:val="000D4FC5"/>
    <w:rsid w:val="000D59BB"/>
    <w:rsid w:val="000D72F4"/>
    <w:rsid w:val="000E20FA"/>
    <w:rsid w:val="000F0344"/>
    <w:rsid w:val="000F47F8"/>
    <w:rsid w:val="00100B5D"/>
    <w:rsid w:val="00101D09"/>
    <w:rsid w:val="00103F1B"/>
    <w:rsid w:val="00107185"/>
    <w:rsid w:val="0011005C"/>
    <w:rsid w:val="00112348"/>
    <w:rsid w:val="0011334E"/>
    <w:rsid w:val="00117C6B"/>
    <w:rsid w:val="00117F03"/>
    <w:rsid w:val="001240AF"/>
    <w:rsid w:val="001244E6"/>
    <w:rsid w:val="00124C50"/>
    <w:rsid w:val="001253E5"/>
    <w:rsid w:val="0012792C"/>
    <w:rsid w:val="00127E22"/>
    <w:rsid w:val="00132767"/>
    <w:rsid w:val="00132D76"/>
    <w:rsid w:val="00133649"/>
    <w:rsid w:val="0013372C"/>
    <w:rsid w:val="00136F6F"/>
    <w:rsid w:val="00137B81"/>
    <w:rsid w:val="00137F04"/>
    <w:rsid w:val="001405A0"/>
    <w:rsid w:val="00141004"/>
    <w:rsid w:val="00145861"/>
    <w:rsid w:val="00152314"/>
    <w:rsid w:val="0015444A"/>
    <w:rsid w:val="00162460"/>
    <w:rsid w:val="00162CE1"/>
    <w:rsid w:val="00163EA9"/>
    <w:rsid w:val="00173CF2"/>
    <w:rsid w:val="00174EF6"/>
    <w:rsid w:val="001758A7"/>
    <w:rsid w:val="001775B2"/>
    <w:rsid w:val="00180583"/>
    <w:rsid w:val="001816D5"/>
    <w:rsid w:val="001838E9"/>
    <w:rsid w:val="0018667A"/>
    <w:rsid w:val="00194D4C"/>
    <w:rsid w:val="00194F64"/>
    <w:rsid w:val="00196FA0"/>
    <w:rsid w:val="00197965"/>
    <w:rsid w:val="001A345E"/>
    <w:rsid w:val="001B0C4E"/>
    <w:rsid w:val="001B181F"/>
    <w:rsid w:val="001B1D22"/>
    <w:rsid w:val="001B24D5"/>
    <w:rsid w:val="001B776C"/>
    <w:rsid w:val="001C0CB1"/>
    <w:rsid w:val="001C5098"/>
    <w:rsid w:val="001C553F"/>
    <w:rsid w:val="001D3C39"/>
    <w:rsid w:val="001D44D7"/>
    <w:rsid w:val="001E3A07"/>
    <w:rsid w:val="001E6729"/>
    <w:rsid w:val="001E7999"/>
    <w:rsid w:val="001E7D54"/>
    <w:rsid w:val="001F0314"/>
    <w:rsid w:val="001F272F"/>
    <w:rsid w:val="001F4D6D"/>
    <w:rsid w:val="001F5970"/>
    <w:rsid w:val="001F6037"/>
    <w:rsid w:val="00201B5C"/>
    <w:rsid w:val="00202F39"/>
    <w:rsid w:val="00203494"/>
    <w:rsid w:val="002058CB"/>
    <w:rsid w:val="00211B9C"/>
    <w:rsid w:val="00216537"/>
    <w:rsid w:val="00217B53"/>
    <w:rsid w:val="0022305B"/>
    <w:rsid w:val="00223A62"/>
    <w:rsid w:val="0022409A"/>
    <w:rsid w:val="00226DD7"/>
    <w:rsid w:val="00226F9A"/>
    <w:rsid w:val="00230709"/>
    <w:rsid w:val="0023156A"/>
    <w:rsid w:val="00232F35"/>
    <w:rsid w:val="002411A0"/>
    <w:rsid w:val="00246338"/>
    <w:rsid w:val="002468AC"/>
    <w:rsid w:val="0025378D"/>
    <w:rsid w:val="00255CA7"/>
    <w:rsid w:val="00256EEA"/>
    <w:rsid w:val="00256EFE"/>
    <w:rsid w:val="002609A2"/>
    <w:rsid w:val="002614ED"/>
    <w:rsid w:val="0027678E"/>
    <w:rsid w:val="00283F58"/>
    <w:rsid w:val="0028705A"/>
    <w:rsid w:val="002906C7"/>
    <w:rsid w:val="00291664"/>
    <w:rsid w:val="00293116"/>
    <w:rsid w:val="002940AD"/>
    <w:rsid w:val="002946D5"/>
    <w:rsid w:val="002955EE"/>
    <w:rsid w:val="00295E7A"/>
    <w:rsid w:val="0029693D"/>
    <w:rsid w:val="002A0547"/>
    <w:rsid w:val="002A089B"/>
    <w:rsid w:val="002A309A"/>
    <w:rsid w:val="002A4D96"/>
    <w:rsid w:val="002B291F"/>
    <w:rsid w:val="002B37DC"/>
    <w:rsid w:val="002B7213"/>
    <w:rsid w:val="002C0780"/>
    <w:rsid w:val="002C7626"/>
    <w:rsid w:val="002D3DDA"/>
    <w:rsid w:val="002D72B9"/>
    <w:rsid w:val="002E339E"/>
    <w:rsid w:val="002E55FA"/>
    <w:rsid w:val="002E6AE4"/>
    <w:rsid w:val="002F120F"/>
    <w:rsid w:val="002F2E68"/>
    <w:rsid w:val="002F3F00"/>
    <w:rsid w:val="002F785D"/>
    <w:rsid w:val="00302534"/>
    <w:rsid w:val="0030783B"/>
    <w:rsid w:val="00307FBE"/>
    <w:rsid w:val="003109D5"/>
    <w:rsid w:val="00314DB9"/>
    <w:rsid w:val="00315B3E"/>
    <w:rsid w:val="00324EB6"/>
    <w:rsid w:val="003256D5"/>
    <w:rsid w:val="00340BA1"/>
    <w:rsid w:val="00341B84"/>
    <w:rsid w:val="0034619B"/>
    <w:rsid w:val="003465E3"/>
    <w:rsid w:val="00346939"/>
    <w:rsid w:val="00350268"/>
    <w:rsid w:val="00350326"/>
    <w:rsid w:val="003515BD"/>
    <w:rsid w:val="003526D7"/>
    <w:rsid w:val="003578E9"/>
    <w:rsid w:val="00361B9E"/>
    <w:rsid w:val="00362640"/>
    <w:rsid w:val="00363A95"/>
    <w:rsid w:val="00367559"/>
    <w:rsid w:val="003732A5"/>
    <w:rsid w:val="00374697"/>
    <w:rsid w:val="00380875"/>
    <w:rsid w:val="00381A86"/>
    <w:rsid w:val="00382843"/>
    <w:rsid w:val="0038297C"/>
    <w:rsid w:val="00384B47"/>
    <w:rsid w:val="0039075E"/>
    <w:rsid w:val="00392300"/>
    <w:rsid w:val="00393C94"/>
    <w:rsid w:val="003971A1"/>
    <w:rsid w:val="003A1AB3"/>
    <w:rsid w:val="003A76C8"/>
    <w:rsid w:val="003A7C92"/>
    <w:rsid w:val="003B6EC5"/>
    <w:rsid w:val="003B7B65"/>
    <w:rsid w:val="003C506E"/>
    <w:rsid w:val="003C532C"/>
    <w:rsid w:val="003C7CA0"/>
    <w:rsid w:val="003D0273"/>
    <w:rsid w:val="003D0C0C"/>
    <w:rsid w:val="003D3E3B"/>
    <w:rsid w:val="003D7B23"/>
    <w:rsid w:val="003E19AA"/>
    <w:rsid w:val="003E21E8"/>
    <w:rsid w:val="003E26EF"/>
    <w:rsid w:val="003E55D7"/>
    <w:rsid w:val="003E61A6"/>
    <w:rsid w:val="003E7187"/>
    <w:rsid w:val="003F0136"/>
    <w:rsid w:val="003F119C"/>
    <w:rsid w:val="003F1AC3"/>
    <w:rsid w:val="003F217D"/>
    <w:rsid w:val="003F3533"/>
    <w:rsid w:val="003F38D5"/>
    <w:rsid w:val="003F3FAE"/>
    <w:rsid w:val="003F44C9"/>
    <w:rsid w:val="003F486E"/>
    <w:rsid w:val="004028B1"/>
    <w:rsid w:val="0040719B"/>
    <w:rsid w:val="00407D1F"/>
    <w:rsid w:val="004113B5"/>
    <w:rsid w:val="00411F5D"/>
    <w:rsid w:val="00413DC5"/>
    <w:rsid w:val="004173F8"/>
    <w:rsid w:val="004178BE"/>
    <w:rsid w:val="004233DB"/>
    <w:rsid w:val="0042356D"/>
    <w:rsid w:val="00427E68"/>
    <w:rsid w:val="00431C80"/>
    <w:rsid w:val="00434C3E"/>
    <w:rsid w:val="00435379"/>
    <w:rsid w:val="00435741"/>
    <w:rsid w:val="00435B39"/>
    <w:rsid w:val="0043698E"/>
    <w:rsid w:val="004371F2"/>
    <w:rsid w:val="00437C0A"/>
    <w:rsid w:val="00440DEB"/>
    <w:rsid w:val="00447D6B"/>
    <w:rsid w:val="00447F6C"/>
    <w:rsid w:val="00447FE1"/>
    <w:rsid w:val="004508FD"/>
    <w:rsid w:val="004511B1"/>
    <w:rsid w:val="00453D05"/>
    <w:rsid w:val="00454051"/>
    <w:rsid w:val="00462959"/>
    <w:rsid w:val="00462A23"/>
    <w:rsid w:val="00471DEC"/>
    <w:rsid w:val="00473E3D"/>
    <w:rsid w:val="004776B2"/>
    <w:rsid w:val="00480A65"/>
    <w:rsid w:val="00483F01"/>
    <w:rsid w:val="00487414"/>
    <w:rsid w:val="00492C85"/>
    <w:rsid w:val="004937A5"/>
    <w:rsid w:val="00495A5A"/>
    <w:rsid w:val="00495E54"/>
    <w:rsid w:val="004A278A"/>
    <w:rsid w:val="004B2D97"/>
    <w:rsid w:val="004B5EFE"/>
    <w:rsid w:val="004B6E0B"/>
    <w:rsid w:val="004B78C7"/>
    <w:rsid w:val="004B7E5F"/>
    <w:rsid w:val="004C4021"/>
    <w:rsid w:val="004C6480"/>
    <w:rsid w:val="004D1C65"/>
    <w:rsid w:val="004D606B"/>
    <w:rsid w:val="004D699E"/>
    <w:rsid w:val="004D6E02"/>
    <w:rsid w:val="004D781C"/>
    <w:rsid w:val="004E12A9"/>
    <w:rsid w:val="004E6AE7"/>
    <w:rsid w:val="004F07D2"/>
    <w:rsid w:val="004F3105"/>
    <w:rsid w:val="004F64A5"/>
    <w:rsid w:val="004F7654"/>
    <w:rsid w:val="00504780"/>
    <w:rsid w:val="005058FB"/>
    <w:rsid w:val="00512836"/>
    <w:rsid w:val="00513790"/>
    <w:rsid w:val="00513BAA"/>
    <w:rsid w:val="00523AA4"/>
    <w:rsid w:val="00523B77"/>
    <w:rsid w:val="00523F03"/>
    <w:rsid w:val="00525E4C"/>
    <w:rsid w:val="0052771F"/>
    <w:rsid w:val="00527AC8"/>
    <w:rsid w:val="00531293"/>
    <w:rsid w:val="00531F04"/>
    <w:rsid w:val="00532B4B"/>
    <w:rsid w:val="005335C5"/>
    <w:rsid w:val="0053363F"/>
    <w:rsid w:val="005369FA"/>
    <w:rsid w:val="00536F66"/>
    <w:rsid w:val="00540D79"/>
    <w:rsid w:val="00541B85"/>
    <w:rsid w:val="00542FFC"/>
    <w:rsid w:val="00547762"/>
    <w:rsid w:val="00550F30"/>
    <w:rsid w:val="00553214"/>
    <w:rsid w:val="00553301"/>
    <w:rsid w:val="00555B6B"/>
    <w:rsid w:val="00560D1B"/>
    <w:rsid w:val="00560E1D"/>
    <w:rsid w:val="005639F4"/>
    <w:rsid w:val="00564936"/>
    <w:rsid w:val="00566368"/>
    <w:rsid w:val="00567828"/>
    <w:rsid w:val="005700C4"/>
    <w:rsid w:val="0057127A"/>
    <w:rsid w:val="00571328"/>
    <w:rsid w:val="005715CB"/>
    <w:rsid w:val="00573B20"/>
    <w:rsid w:val="005773C6"/>
    <w:rsid w:val="00580689"/>
    <w:rsid w:val="0058595D"/>
    <w:rsid w:val="00586648"/>
    <w:rsid w:val="00591117"/>
    <w:rsid w:val="00594D6C"/>
    <w:rsid w:val="005A101B"/>
    <w:rsid w:val="005A1F27"/>
    <w:rsid w:val="005A6C81"/>
    <w:rsid w:val="005B22B4"/>
    <w:rsid w:val="005B368C"/>
    <w:rsid w:val="005B5346"/>
    <w:rsid w:val="005C2535"/>
    <w:rsid w:val="005C3131"/>
    <w:rsid w:val="005C5E6A"/>
    <w:rsid w:val="005C6000"/>
    <w:rsid w:val="005D0882"/>
    <w:rsid w:val="005D3EF3"/>
    <w:rsid w:val="005D517F"/>
    <w:rsid w:val="005D5981"/>
    <w:rsid w:val="005E1187"/>
    <w:rsid w:val="005E22A5"/>
    <w:rsid w:val="005E2C93"/>
    <w:rsid w:val="005E4429"/>
    <w:rsid w:val="005E45B7"/>
    <w:rsid w:val="005F0E44"/>
    <w:rsid w:val="005F238E"/>
    <w:rsid w:val="005F239B"/>
    <w:rsid w:val="005F2597"/>
    <w:rsid w:val="005F6DD6"/>
    <w:rsid w:val="00601876"/>
    <w:rsid w:val="0060551D"/>
    <w:rsid w:val="00611A33"/>
    <w:rsid w:val="00611CBD"/>
    <w:rsid w:val="00612DE5"/>
    <w:rsid w:val="0061345D"/>
    <w:rsid w:val="006141CC"/>
    <w:rsid w:val="006144D8"/>
    <w:rsid w:val="00622552"/>
    <w:rsid w:val="0062481F"/>
    <w:rsid w:val="006270E4"/>
    <w:rsid w:val="006300E6"/>
    <w:rsid w:val="00630731"/>
    <w:rsid w:val="006330C9"/>
    <w:rsid w:val="00633475"/>
    <w:rsid w:val="00633617"/>
    <w:rsid w:val="00634667"/>
    <w:rsid w:val="00635529"/>
    <w:rsid w:val="00636710"/>
    <w:rsid w:val="00637217"/>
    <w:rsid w:val="00637694"/>
    <w:rsid w:val="00640485"/>
    <w:rsid w:val="00642179"/>
    <w:rsid w:val="0064240E"/>
    <w:rsid w:val="00651F0B"/>
    <w:rsid w:val="0065377D"/>
    <w:rsid w:val="00662BAF"/>
    <w:rsid w:val="00664112"/>
    <w:rsid w:val="00665356"/>
    <w:rsid w:val="00665A71"/>
    <w:rsid w:val="00666FB2"/>
    <w:rsid w:val="00667247"/>
    <w:rsid w:val="0066755B"/>
    <w:rsid w:val="00671D9F"/>
    <w:rsid w:val="00676682"/>
    <w:rsid w:val="00676B7D"/>
    <w:rsid w:val="00677F5D"/>
    <w:rsid w:val="00683C17"/>
    <w:rsid w:val="00691D3E"/>
    <w:rsid w:val="0069218B"/>
    <w:rsid w:val="00696198"/>
    <w:rsid w:val="00696413"/>
    <w:rsid w:val="00696B33"/>
    <w:rsid w:val="006A0B11"/>
    <w:rsid w:val="006A0B8C"/>
    <w:rsid w:val="006A508E"/>
    <w:rsid w:val="006B1106"/>
    <w:rsid w:val="006B3B20"/>
    <w:rsid w:val="006B7D03"/>
    <w:rsid w:val="006C04AF"/>
    <w:rsid w:val="006C0DEE"/>
    <w:rsid w:val="006D2E0A"/>
    <w:rsid w:val="006D7333"/>
    <w:rsid w:val="006E0704"/>
    <w:rsid w:val="006E533C"/>
    <w:rsid w:val="006F1EE3"/>
    <w:rsid w:val="006F59F4"/>
    <w:rsid w:val="006F7AD0"/>
    <w:rsid w:val="00702F52"/>
    <w:rsid w:val="00704B83"/>
    <w:rsid w:val="00704DC0"/>
    <w:rsid w:val="007145CF"/>
    <w:rsid w:val="007148F7"/>
    <w:rsid w:val="007151F3"/>
    <w:rsid w:val="007153BB"/>
    <w:rsid w:val="007168C9"/>
    <w:rsid w:val="00716915"/>
    <w:rsid w:val="00716A68"/>
    <w:rsid w:val="00721680"/>
    <w:rsid w:val="00723ED4"/>
    <w:rsid w:val="00725EE7"/>
    <w:rsid w:val="00726B8A"/>
    <w:rsid w:val="00731E32"/>
    <w:rsid w:val="00735A80"/>
    <w:rsid w:val="00736DD6"/>
    <w:rsid w:val="00737A0B"/>
    <w:rsid w:val="0074186E"/>
    <w:rsid w:val="00741C22"/>
    <w:rsid w:val="00744A2E"/>
    <w:rsid w:val="00745A48"/>
    <w:rsid w:val="00747A28"/>
    <w:rsid w:val="00747AD9"/>
    <w:rsid w:val="00747FB3"/>
    <w:rsid w:val="00751990"/>
    <w:rsid w:val="00755791"/>
    <w:rsid w:val="007613A3"/>
    <w:rsid w:val="00761D93"/>
    <w:rsid w:val="00763C31"/>
    <w:rsid w:val="00766A07"/>
    <w:rsid w:val="00767A44"/>
    <w:rsid w:val="00770AEF"/>
    <w:rsid w:val="00770DAB"/>
    <w:rsid w:val="00771513"/>
    <w:rsid w:val="00774480"/>
    <w:rsid w:val="007751E0"/>
    <w:rsid w:val="00775AD4"/>
    <w:rsid w:val="007765F3"/>
    <w:rsid w:val="00777CC8"/>
    <w:rsid w:val="007805E6"/>
    <w:rsid w:val="0079202F"/>
    <w:rsid w:val="00794161"/>
    <w:rsid w:val="007951E9"/>
    <w:rsid w:val="0079544D"/>
    <w:rsid w:val="00795832"/>
    <w:rsid w:val="0079658E"/>
    <w:rsid w:val="007972C4"/>
    <w:rsid w:val="007A5A3C"/>
    <w:rsid w:val="007B380E"/>
    <w:rsid w:val="007B74C3"/>
    <w:rsid w:val="007B7932"/>
    <w:rsid w:val="007B7FA8"/>
    <w:rsid w:val="007C270F"/>
    <w:rsid w:val="007C3F74"/>
    <w:rsid w:val="007C5E87"/>
    <w:rsid w:val="007C6197"/>
    <w:rsid w:val="007D0723"/>
    <w:rsid w:val="007D2542"/>
    <w:rsid w:val="007D468A"/>
    <w:rsid w:val="007D6B87"/>
    <w:rsid w:val="007E1A96"/>
    <w:rsid w:val="007E3196"/>
    <w:rsid w:val="007E699A"/>
    <w:rsid w:val="007E6FC3"/>
    <w:rsid w:val="007E7F1D"/>
    <w:rsid w:val="007F0F9D"/>
    <w:rsid w:val="007F1D67"/>
    <w:rsid w:val="007F3126"/>
    <w:rsid w:val="007F43F0"/>
    <w:rsid w:val="007F483E"/>
    <w:rsid w:val="007F5E1E"/>
    <w:rsid w:val="007F7B6F"/>
    <w:rsid w:val="008006CA"/>
    <w:rsid w:val="00800D37"/>
    <w:rsid w:val="0080194E"/>
    <w:rsid w:val="00805FB5"/>
    <w:rsid w:val="008103F0"/>
    <w:rsid w:val="00811311"/>
    <w:rsid w:val="00814B18"/>
    <w:rsid w:val="00815B79"/>
    <w:rsid w:val="00821446"/>
    <w:rsid w:val="00823944"/>
    <w:rsid w:val="00823964"/>
    <w:rsid w:val="00825F02"/>
    <w:rsid w:val="0082614A"/>
    <w:rsid w:val="008303DA"/>
    <w:rsid w:val="00833691"/>
    <w:rsid w:val="00834EE0"/>
    <w:rsid w:val="00840A10"/>
    <w:rsid w:val="00841201"/>
    <w:rsid w:val="00843CB1"/>
    <w:rsid w:val="00844B91"/>
    <w:rsid w:val="00844D28"/>
    <w:rsid w:val="0084684D"/>
    <w:rsid w:val="00846CB0"/>
    <w:rsid w:val="00851FE5"/>
    <w:rsid w:val="00852225"/>
    <w:rsid w:val="00855F81"/>
    <w:rsid w:val="008603B4"/>
    <w:rsid w:val="00860770"/>
    <w:rsid w:val="00860BD9"/>
    <w:rsid w:val="00862D46"/>
    <w:rsid w:val="008646B5"/>
    <w:rsid w:val="0086560B"/>
    <w:rsid w:val="00866C06"/>
    <w:rsid w:val="00866E86"/>
    <w:rsid w:val="00871129"/>
    <w:rsid w:val="008711F7"/>
    <w:rsid w:val="00875638"/>
    <w:rsid w:val="00875BAB"/>
    <w:rsid w:val="008817F0"/>
    <w:rsid w:val="00881A3C"/>
    <w:rsid w:val="00881E4A"/>
    <w:rsid w:val="008830CB"/>
    <w:rsid w:val="00896070"/>
    <w:rsid w:val="00897F77"/>
    <w:rsid w:val="008A30B2"/>
    <w:rsid w:val="008A320E"/>
    <w:rsid w:val="008A4193"/>
    <w:rsid w:val="008A433C"/>
    <w:rsid w:val="008A5003"/>
    <w:rsid w:val="008A7213"/>
    <w:rsid w:val="008A79A1"/>
    <w:rsid w:val="008B3D1B"/>
    <w:rsid w:val="008B56EE"/>
    <w:rsid w:val="008B5F9C"/>
    <w:rsid w:val="008B6817"/>
    <w:rsid w:val="008B72D8"/>
    <w:rsid w:val="008C29BE"/>
    <w:rsid w:val="008C43BF"/>
    <w:rsid w:val="008C7D17"/>
    <w:rsid w:val="008D1D00"/>
    <w:rsid w:val="008D2B39"/>
    <w:rsid w:val="008D3BED"/>
    <w:rsid w:val="008E3F92"/>
    <w:rsid w:val="008E7D42"/>
    <w:rsid w:val="008F08EC"/>
    <w:rsid w:val="008F2056"/>
    <w:rsid w:val="008F20DC"/>
    <w:rsid w:val="008F4A4A"/>
    <w:rsid w:val="008F777E"/>
    <w:rsid w:val="00902A85"/>
    <w:rsid w:val="00903C45"/>
    <w:rsid w:val="009077AE"/>
    <w:rsid w:val="009101A8"/>
    <w:rsid w:val="0091354E"/>
    <w:rsid w:val="00916AD0"/>
    <w:rsid w:val="00920220"/>
    <w:rsid w:val="00921268"/>
    <w:rsid w:val="009220E1"/>
    <w:rsid w:val="009234DB"/>
    <w:rsid w:val="009261C1"/>
    <w:rsid w:val="0093101B"/>
    <w:rsid w:val="009344DF"/>
    <w:rsid w:val="00934FFA"/>
    <w:rsid w:val="00943E95"/>
    <w:rsid w:val="009445D5"/>
    <w:rsid w:val="00945237"/>
    <w:rsid w:val="00945855"/>
    <w:rsid w:val="00947B2C"/>
    <w:rsid w:val="009524A8"/>
    <w:rsid w:val="009527D2"/>
    <w:rsid w:val="00952AF9"/>
    <w:rsid w:val="00953CB5"/>
    <w:rsid w:val="00955E9A"/>
    <w:rsid w:val="0095795E"/>
    <w:rsid w:val="00962260"/>
    <w:rsid w:val="009641CC"/>
    <w:rsid w:val="009649D2"/>
    <w:rsid w:val="009724F3"/>
    <w:rsid w:val="00972C2F"/>
    <w:rsid w:val="00973883"/>
    <w:rsid w:val="009748C7"/>
    <w:rsid w:val="00974A47"/>
    <w:rsid w:val="00976319"/>
    <w:rsid w:val="009809D8"/>
    <w:rsid w:val="00981CC0"/>
    <w:rsid w:val="00982DBE"/>
    <w:rsid w:val="00983411"/>
    <w:rsid w:val="00983B85"/>
    <w:rsid w:val="00985A82"/>
    <w:rsid w:val="009910F2"/>
    <w:rsid w:val="00995B50"/>
    <w:rsid w:val="009A4218"/>
    <w:rsid w:val="009A76E2"/>
    <w:rsid w:val="009B2B49"/>
    <w:rsid w:val="009B730F"/>
    <w:rsid w:val="009C05BD"/>
    <w:rsid w:val="009C1B5D"/>
    <w:rsid w:val="009C5963"/>
    <w:rsid w:val="009C6034"/>
    <w:rsid w:val="009C6DE1"/>
    <w:rsid w:val="009D08D2"/>
    <w:rsid w:val="009D0DDD"/>
    <w:rsid w:val="009D305E"/>
    <w:rsid w:val="009D3D2E"/>
    <w:rsid w:val="009D4FBD"/>
    <w:rsid w:val="009D6A8E"/>
    <w:rsid w:val="009D7CF8"/>
    <w:rsid w:val="009D7E0D"/>
    <w:rsid w:val="009E01AD"/>
    <w:rsid w:val="009E392C"/>
    <w:rsid w:val="009E62D3"/>
    <w:rsid w:val="009E715F"/>
    <w:rsid w:val="009E73C1"/>
    <w:rsid w:val="009F0373"/>
    <w:rsid w:val="009F6C93"/>
    <w:rsid w:val="009F773A"/>
    <w:rsid w:val="00A00612"/>
    <w:rsid w:val="00A041C9"/>
    <w:rsid w:val="00A11FB3"/>
    <w:rsid w:val="00A14F8F"/>
    <w:rsid w:val="00A15D5B"/>
    <w:rsid w:val="00A163F7"/>
    <w:rsid w:val="00A22A30"/>
    <w:rsid w:val="00A22D8B"/>
    <w:rsid w:val="00A35390"/>
    <w:rsid w:val="00A35451"/>
    <w:rsid w:val="00A366AB"/>
    <w:rsid w:val="00A40920"/>
    <w:rsid w:val="00A4236A"/>
    <w:rsid w:val="00A462C5"/>
    <w:rsid w:val="00A473A8"/>
    <w:rsid w:val="00A475F9"/>
    <w:rsid w:val="00A52793"/>
    <w:rsid w:val="00A52B36"/>
    <w:rsid w:val="00A54B64"/>
    <w:rsid w:val="00A5539B"/>
    <w:rsid w:val="00A565AE"/>
    <w:rsid w:val="00A61030"/>
    <w:rsid w:val="00A649A7"/>
    <w:rsid w:val="00A66D0A"/>
    <w:rsid w:val="00A67A5A"/>
    <w:rsid w:val="00A71799"/>
    <w:rsid w:val="00A72930"/>
    <w:rsid w:val="00A73512"/>
    <w:rsid w:val="00A761DC"/>
    <w:rsid w:val="00A76432"/>
    <w:rsid w:val="00A813CB"/>
    <w:rsid w:val="00A83227"/>
    <w:rsid w:val="00A8555F"/>
    <w:rsid w:val="00A905BB"/>
    <w:rsid w:val="00A93B41"/>
    <w:rsid w:val="00A97BC0"/>
    <w:rsid w:val="00AA193D"/>
    <w:rsid w:val="00AA3FAA"/>
    <w:rsid w:val="00AA430F"/>
    <w:rsid w:val="00AA5A02"/>
    <w:rsid w:val="00AA73C9"/>
    <w:rsid w:val="00AB35F3"/>
    <w:rsid w:val="00AB4088"/>
    <w:rsid w:val="00AB6017"/>
    <w:rsid w:val="00AB66D5"/>
    <w:rsid w:val="00AB7700"/>
    <w:rsid w:val="00AC0163"/>
    <w:rsid w:val="00AC52F2"/>
    <w:rsid w:val="00AC68CD"/>
    <w:rsid w:val="00AC7306"/>
    <w:rsid w:val="00AC7380"/>
    <w:rsid w:val="00AD1F94"/>
    <w:rsid w:val="00AD39A9"/>
    <w:rsid w:val="00AD63C4"/>
    <w:rsid w:val="00AE0163"/>
    <w:rsid w:val="00AE01E5"/>
    <w:rsid w:val="00AE2F0A"/>
    <w:rsid w:val="00AE2FDB"/>
    <w:rsid w:val="00AE3113"/>
    <w:rsid w:val="00AE37DF"/>
    <w:rsid w:val="00AE77AD"/>
    <w:rsid w:val="00AF6E69"/>
    <w:rsid w:val="00B0255C"/>
    <w:rsid w:val="00B02AAC"/>
    <w:rsid w:val="00B04798"/>
    <w:rsid w:val="00B047D7"/>
    <w:rsid w:val="00B04E09"/>
    <w:rsid w:val="00B051FE"/>
    <w:rsid w:val="00B0762B"/>
    <w:rsid w:val="00B126B2"/>
    <w:rsid w:val="00B15F31"/>
    <w:rsid w:val="00B162AD"/>
    <w:rsid w:val="00B173FF"/>
    <w:rsid w:val="00B17918"/>
    <w:rsid w:val="00B24B8F"/>
    <w:rsid w:val="00B25F1B"/>
    <w:rsid w:val="00B27DBD"/>
    <w:rsid w:val="00B30160"/>
    <w:rsid w:val="00B307CF"/>
    <w:rsid w:val="00B33004"/>
    <w:rsid w:val="00B33F91"/>
    <w:rsid w:val="00B360EB"/>
    <w:rsid w:val="00B4156E"/>
    <w:rsid w:val="00B41E2A"/>
    <w:rsid w:val="00B4206C"/>
    <w:rsid w:val="00B42DA8"/>
    <w:rsid w:val="00B42DF3"/>
    <w:rsid w:val="00B4308D"/>
    <w:rsid w:val="00B454D2"/>
    <w:rsid w:val="00B4564F"/>
    <w:rsid w:val="00B46FCB"/>
    <w:rsid w:val="00B551F1"/>
    <w:rsid w:val="00B552AA"/>
    <w:rsid w:val="00B66766"/>
    <w:rsid w:val="00B66EF1"/>
    <w:rsid w:val="00B6776F"/>
    <w:rsid w:val="00B71C00"/>
    <w:rsid w:val="00B726CE"/>
    <w:rsid w:val="00B74FE3"/>
    <w:rsid w:val="00B75F24"/>
    <w:rsid w:val="00B760BA"/>
    <w:rsid w:val="00B76575"/>
    <w:rsid w:val="00B76F57"/>
    <w:rsid w:val="00B77608"/>
    <w:rsid w:val="00B82165"/>
    <w:rsid w:val="00B84B94"/>
    <w:rsid w:val="00B87D5A"/>
    <w:rsid w:val="00B90CBA"/>
    <w:rsid w:val="00B95096"/>
    <w:rsid w:val="00B9661E"/>
    <w:rsid w:val="00B97927"/>
    <w:rsid w:val="00BA0B83"/>
    <w:rsid w:val="00BA0EB2"/>
    <w:rsid w:val="00BA3466"/>
    <w:rsid w:val="00BA5EE0"/>
    <w:rsid w:val="00BA600A"/>
    <w:rsid w:val="00BB4B5B"/>
    <w:rsid w:val="00BB53C4"/>
    <w:rsid w:val="00BB6934"/>
    <w:rsid w:val="00BB73F4"/>
    <w:rsid w:val="00BC61B2"/>
    <w:rsid w:val="00BD0F50"/>
    <w:rsid w:val="00BD1120"/>
    <w:rsid w:val="00BD14F6"/>
    <w:rsid w:val="00BD4BB3"/>
    <w:rsid w:val="00BD4BB5"/>
    <w:rsid w:val="00BE1CA8"/>
    <w:rsid w:val="00BE418F"/>
    <w:rsid w:val="00BE7C09"/>
    <w:rsid w:val="00BE7C75"/>
    <w:rsid w:val="00BF0827"/>
    <w:rsid w:val="00BF0B75"/>
    <w:rsid w:val="00BF284E"/>
    <w:rsid w:val="00BF289E"/>
    <w:rsid w:val="00BF3957"/>
    <w:rsid w:val="00BF45AF"/>
    <w:rsid w:val="00BF5716"/>
    <w:rsid w:val="00BF6F76"/>
    <w:rsid w:val="00BF7C3B"/>
    <w:rsid w:val="00C04340"/>
    <w:rsid w:val="00C1139C"/>
    <w:rsid w:val="00C117EF"/>
    <w:rsid w:val="00C11FEE"/>
    <w:rsid w:val="00C1231C"/>
    <w:rsid w:val="00C1235B"/>
    <w:rsid w:val="00C12DFA"/>
    <w:rsid w:val="00C142AB"/>
    <w:rsid w:val="00C20517"/>
    <w:rsid w:val="00C20762"/>
    <w:rsid w:val="00C20F4D"/>
    <w:rsid w:val="00C2428D"/>
    <w:rsid w:val="00C26907"/>
    <w:rsid w:val="00C30B32"/>
    <w:rsid w:val="00C35674"/>
    <w:rsid w:val="00C36A95"/>
    <w:rsid w:val="00C36D96"/>
    <w:rsid w:val="00C37868"/>
    <w:rsid w:val="00C4046A"/>
    <w:rsid w:val="00C42EB0"/>
    <w:rsid w:val="00C43428"/>
    <w:rsid w:val="00C445CC"/>
    <w:rsid w:val="00C45FC8"/>
    <w:rsid w:val="00C46746"/>
    <w:rsid w:val="00C5141C"/>
    <w:rsid w:val="00C5147A"/>
    <w:rsid w:val="00C519DA"/>
    <w:rsid w:val="00C53ACB"/>
    <w:rsid w:val="00C546A1"/>
    <w:rsid w:val="00C54FC1"/>
    <w:rsid w:val="00C56076"/>
    <w:rsid w:val="00C571DB"/>
    <w:rsid w:val="00C648E5"/>
    <w:rsid w:val="00C64BFD"/>
    <w:rsid w:val="00C6677C"/>
    <w:rsid w:val="00C67724"/>
    <w:rsid w:val="00C67800"/>
    <w:rsid w:val="00C67877"/>
    <w:rsid w:val="00C679AA"/>
    <w:rsid w:val="00C74240"/>
    <w:rsid w:val="00C76697"/>
    <w:rsid w:val="00C77516"/>
    <w:rsid w:val="00C81024"/>
    <w:rsid w:val="00C81C47"/>
    <w:rsid w:val="00C82191"/>
    <w:rsid w:val="00C82F38"/>
    <w:rsid w:val="00C84991"/>
    <w:rsid w:val="00C85BFF"/>
    <w:rsid w:val="00C87922"/>
    <w:rsid w:val="00C9224D"/>
    <w:rsid w:val="00C942F8"/>
    <w:rsid w:val="00C94D07"/>
    <w:rsid w:val="00C96A33"/>
    <w:rsid w:val="00CA3FDA"/>
    <w:rsid w:val="00CA6B20"/>
    <w:rsid w:val="00CA7D46"/>
    <w:rsid w:val="00CB475A"/>
    <w:rsid w:val="00CB594F"/>
    <w:rsid w:val="00CC0005"/>
    <w:rsid w:val="00CC2688"/>
    <w:rsid w:val="00CC2C61"/>
    <w:rsid w:val="00CC3861"/>
    <w:rsid w:val="00CC4F59"/>
    <w:rsid w:val="00CD3413"/>
    <w:rsid w:val="00CD3D0C"/>
    <w:rsid w:val="00CD6A04"/>
    <w:rsid w:val="00CE09C1"/>
    <w:rsid w:val="00CE15F3"/>
    <w:rsid w:val="00CE1A7A"/>
    <w:rsid w:val="00CE4861"/>
    <w:rsid w:val="00CF1686"/>
    <w:rsid w:val="00D00593"/>
    <w:rsid w:val="00D01EA4"/>
    <w:rsid w:val="00D060AB"/>
    <w:rsid w:val="00D135EF"/>
    <w:rsid w:val="00D1362A"/>
    <w:rsid w:val="00D20396"/>
    <w:rsid w:val="00D22951"/>
    <w:rsid w:val="00D23763"/>
    <w:rsid w:val="00D30A36"/>
    <w:rsid w:val="00D3129F"/>
    <w:rsid w:val="00D3500D"/>
    <w:rsid w:val="00D35F3F"/>
    <w:rsid w:val="00D415A0"/>
    <w:rsid w:val="00D41780"/>
    <w:rsid w:val="00D42E1A"/>
    <w:rsid w:val="00D43949"/>
    <w:rsid w:val="00D604CE"/>
    <w:rsid w:val="00D60620"/>
    <w:rsid w:val="00D6200F"/>
    <w:rsid w:val="00D6419A"/>
    <w:rsid w:val="00D65AF9"/>
    <w:rsid w:val="00D708E1"/>
    <w:rsid w:val="00D71342"/>
    <w:rsid w:val="00D7467E"/>
    <w:rsid w:val="00D7532E"/>
    <w:rsid w:val="00D76269"/>
    <w:rsid w:val="00D81818"/>
    <w:rsid w:val="00D819E7"/>
    <w:rsid w:val="00D8263F"/>
    <w:rsid w:val="00D844E4"/>
    <w:rsid w:val="00D919BE"/>
    <w:rsid w:val="00D964BD"/>
    <w:rsid w:val="00D97819"/>
    <w:rsid w:val="00DA12A7"/>
    <w:rsid w:val="00DA1F6B"/>
    <w:rsid w:val="00DA4664"/>
    <w:rsid w:val="00DA489A"/>
    <w:rsid w:val="00DA4EA7"/>
    <w:rsid w:val="00DA5DC2"/>
    <w:rsid w:val="00DB209F"/>
    <w:rsid w:val="00DB32ED"/>
    <w:rsid w:val="00DB3AAE"/>
    <w:rsid w:val="00DB455B"/>
    <w:rsid w:val="00DB5979"/>
    <w:rsid w:val="00DC0599"/>
    <w:rsid w:val="00DC351D"/>
    <w:rsid w:val="00DC507C"/>
    <w:rsid w:val="00DD25F0"/>
    <w:rsid w:val="00DD5D97"/>
    <w:rsid w:val="00DD6FB6"/>
    <w:rsid w:val="00DE394F"/>
    <w:rsid w:val="00DE5CD7"/>
    <w:rsid w:val="00DE692D"/>
    <w:rsid w:val="00DE717D"/>
    <w:rsid w:val="00DF11D6"/>
    <w:rsid w:val="00DF1904"/>
    <w:rsid w:val="00DF19E2"/>
    <w:rsid w:val="00DF5FCE"/>
    <w:rsid w:val="00DF61D4"/>
    <w:rsid w:val="00DF6E96"/>
    <w:rsid w:val="00DF6F8F"/>
    <w:rsid w:val="00DF76C9"/>
    <w:rsid w:val="00E0111B"/>
    <w:rsid w:val="00E02BBF"/>
    <w:rsid w:val="00E04D71"/>
    <w:rsid w:val="00E120C4"/>
    <w:rsid w:val="00E25AB4"/>
    <w:rsid w:val="00E2799F"/>
    <w:rsid w:val="00E27F8B"/>
    <w:rsid w:val="00E30C60"/>
    <w:rsid w:val="00E331D5"/>
    <w:rsid w:val="00E36304"/>
    <w:rsid w:val="00E4370C"/>
    <w:rsid w:val="00E43998"/>
    <w:rsid w:val="00E44B40"/>
    <w:rsid w:val="00E46655"/>
    <w:rsid w:val="00E531A5"/>
    <w:rsid w:val="00E53940"/>
    <w:rsid w:val="00E5483F"/>
    <w:rsid w:val="00E54C80"/>
    <w:rsid w:val="00E5635D"/>
    <w:rsid w:val="00E62A8A"/>
    <w:rsid w:val="00E633D2"/>
    <w:rsid w:val="00E6407C"/>
    <w:rsid w:val="00E64434"/>
    <w:rsid w:val="00E73B0E"/>
    <w:rsid w:val="00E74DF2"/>
    <w:rsid w:val="00E76361"/>
    <w:rsid w:val="00E80992"/>
    <w:rsid w:val="00E82AA9"/>
    <w:rsid w:val="00E83455"/>
    <w:rsid w:val="00E84223"/>
    <w:rsid w:val="00E91FA4"/>
    <w:rsid w:val="00E926E4"/>
    <w:rsid w:val="00E927C3"/>
    <w:rsid w:val="00E97227"/>
    <w:rsid w:val="00E97D45"/>
    <w:rsid w:val="00EA1606"/>
    <w:rsid w:val="00EA5E83"/>
    <w:rsid w:val="00EA73F8"/>
    <w:rsid w:val="00EB1750"/>
    <w:rsid w:val="00EB231C"/>
    <w:rsid w:val="00EB3CB1"/>
    <w:rsid w:val="00EB426C"/>
    <w:rsid w:val="00EB73FB"/>
    <w:rsid w:val="00EB764C"/>
    <w:rsid w:val="00EC1D0D"/>
    <w:rsid w:val="00EC269E"/>
    <w:rsid w:val="00EC4EE2"/>
    <w:rsid w:val="00EC6A1F"/>
    <w:rsid w:val="00ED14A2"/>
    <w:rsid w:val="00ED38CA"/>
    <w:rsid w:val="00ED4EE8"/>
    <w:rsid w:val="00ED7657"/>
    <w:rsid w:val="00EE7970"/>
    <w:rsid w:val="00EE7F5A"/>
    <w:rsid w:val="00F00C9D"/>
    <w:rsid w:val="00F129E4"/>
    <w:rsid w:val="00F135DE"/>
    <w:rsid w:val="00F156DB"/>
    <w:rsid w:val="00F20C4C"/>
    <w:rsid w:val="00F226CC"/>
    <w:rsid w:val="00F243D1"/>
    <w:rsid w:val="00F245D4"/>
    <w:rsid w:val="00F25947"/>
    <w:rsid w:val="00F268AE"/>
    <w:rsid w:val="00F275EA"/>
    <w:rsid w:val="00F32220"/>
    <w:rsid w:val="00F324B1"/>
    <w:rsid w:val="00F34E2D"/>
    <w:rsid w:val="00F37003"/>
    <w:rsid w:val="00F405B6"/>
    <w:rsid w:val="00F4270F"/>
    <w:rsid w:val="00F42F65"/>
    <w:rsid w:val="00F44AC8"/>
    <w:rsid w:val="00F44B67"/>
    <w:rsid w:val="00F45B25"/>
    <w:rsid w:val="00F50500"/>
    <w:rsid w:val="00F65063"/>
    <w:rsid w:val="00F675E2"/>
    <w:rsid w:val="00F67AF2"/>
    <w:rsid w:val="00F73346"/>
    <w:rsid w:val="00F73E9C"/>
    <w:rsid w:val="00F761CE"/>
    <w:rsid w:val="00F81BFC"/>
    <w:rsid w:val="00F82E4E"/>
    <w:rsid w:val="00F82F7C"/>
    <w:rsid w:val="00F85333"/>
    <w:rsid w:val="00F865FC"/>
    <w:rsid w:val="00F90563"/>
    <w:rsid w:val="00F90657"/>
    <w:rsid w:val="00F928B7"/>
    <w:rsid w:val="00F94453"/>
    <w:rsid w:val="00F9582C"/>
    <w:rsid w:val="00FA0DEC"/>
    <w:rsid w:val="00FA1C5A"/>
    <w:rsid w:val="00FA1D86"/>
    <w:rsid w:val="00FA4BB0"/>
    <w:rsid w:val="00FA72AC"/>
    <w:rsid w:val="00FB32DA"/>
    <w:rsid w:val="00FB5E7D"/>
    <w:rsid w:val="00FC419D"/>
    <w:rsid w:val="00FD1390"/>
    <w:rsid w:val="00FD1B23"/>
    <w:rsid w:val="00FD3965"/>
    <w:rsid w:val="00FD76C5"/>
    <w:rsid w:val="00FE09B0"/>
    <w:rsid w:val="00FE320A"/>
    <w:rsid w:val="00FF42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3B06E"/>
  <w15:docId w15:val="{8A6C6314-1B60-44C4-A21D-F90CFF1A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E96"/>
    <w:pPr>
      <w:autoSpaceDE w:val="0"/>
    </w:pPr>
    <w:rPr>
      <w:lang w:val="ro-RO"/>
    </w:rPr>
  </w:style>
  <w:style w:type="paragraph" w:styleId="Heading1">
    <w:name w:val="heading 1"/>
    <w:basedOn w:val="Normal"/>
    <w:next w:val="Normal"/>
    <w:qFormat/>
    <w:rsid w:val="00DF6E96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F6E96"/>
    <w:pPr>
      <w:keepNext/>
      <w:outlineLvl w:val="1"/>
    </w:pPr>
    <w:rPr>
      <w:noProof/>
      <w:sz w:val="24"/>
      <w:lang w:val="en-US"/>
    </w:rPr>
  </w:style>
  <w:style w:type="paragraph" w:styleId="Heading3">
    <w:name w:val="heading 3"/>
    <w:basedOn w:val="Normal"/>
    <w:next w:val="Normal"/>
    <w:qFormat/>
    <w:rsid w:val="00DF6E96"/>
    <w:pPr>
      <w:keepNext/>
      <w:outlineLvl w:val="2"/>
    </w:pPr>
    <w:rPr>
      <w:b/>
      <w:noProof/>
      <w:sz w:val="24"/>
      <w:lang w:val="en-US"/>
    </w:rPr>
  </w:style>
  <w:style w:type="paragraph" w:styleId="Heading5">
    <w:name w:val="heading 5"/>
    <w:basedOn w:val="Normal"/>
    <w:next w:val="Normal"/>
    <w:qFormat/>
    <w:rsid w:val="00DF6E96"/>
    <w:pPr>
      <w:keepNext/>
      <w:widowControl w:val="0"/>
      <w:jc w:val="both"/>
      <w:outlineLvl w:val="4"/>
    </w:pPr>
    <w:rPr>
      <w:rFonts w:ascii="TimesRomRoman" w:hAnsi="TimesRomRoman"/>
      <w:b/>
      <w:sz w:val="24"/>
    </w:rPr>
  </w:style>
  <w:style w:type="paragraph" w:styleId="Heading7">
    <w:name w:val="heading 7"/>
    <w:basedOn w:val="Normal"/>
    <w:next w:val="Normal"/>
    <w:qFormat/>
    <w:rsid w:val="00DF6E96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6E96"/>
  </w:style>
  <w:style w:type="character" w:customStyle="1" w:styleId="WW-Absatz-Standardschriftart1">
    <w:name w:val="WW-Absatz-Standardschriftart1"/>
    <w:rsid w:val="00DF6E96"/>
  </w:style>
  <w:style w:type="character" w:customStyle="1" w:styleId="WW-Absatz-Standardschriftart11">
    <w:name w:val="WW-Absatz-Standardschriftart11"/>
    <w:rsid w:val="00DF6E96"/>
  </w:style>
  <w:style w:type="character" w:customStyle="1" w:styleId="WW-DefaultParagraphFont">
    <w:name w:val="WW-Default Paragraph Font"/>
    <w:rsid w:val="00DF6E96"/>
  </w:style>
  <w:style w:type="character" w:styleId="Hyperlink">
    <w:name w:val="Hyperlink"/>
    <w:basedOn w:val="WW-DefaultParagraphFont"/>
    <w:rsid w:val="00DF6E96"/>
    <w:rPr>
      <w:color w:val="0000FF"/>
      <w:u w:val="single"/>
    </w:rPr>
  </w:style>
  <w:style w:type="character" w:customStyle="1" w:styleId="WW8Num3z0">
    <w:name w:val="WW8Num3z0"/>
    <w:rsid w:val="00DF6E96"/>
    <w:rPr>
      <w:rFonts w:ascii="Times New Roman" w:hAnsi="Times New Roman"/>
    </w:rPr>
  </w:style>
  <w:style w:type="character" w:customStyle="1" w:styleId="RTFNum21">
    <w:name w:val="RTF_Num 2 1"/>
    <w:rsid w:val="00DF6E96"/>
    <w:rPr>
      <w:rFonts w:ascii="Symbol" w:eastAsia="Symbol" w:hAnsi="Symbol"/>
    </w:rPr>
  </w:style>
  <w:style w:type="character" w:customStyle="1" w:styleId="RTFNum22">
    <w:name w:val="RTF_Num 2 2"/>
    <w:rsid w:val="00DF6E96"/>
    <w:rPr>
      <w:rFonts w:ascii="Courier New" w:eastAsia="Courier New" w:hAnsi="Courier New"/>
    </w:rPr>
  </w:style>
  <w:style w:type="character" w:customStyle="1" w:styleId="RTFNum23">
    <w:name w:val="RTF_Num 2 3"/>
    <w:rsid w:val="00DF6E96"/>
    <w:rPr>
      <w:rFonts w:ascii="Wingdings" w:eastAsia="Wingdings" w:hAnsi="Wingdings"/>
    </w:rPr>
  </w:style>
  <w:style w:type="character" w:customStyle="1" w:styleId="RTFNum24">
    <w:name w:val="RTF_Num 2 4"/>
    <w:rsid w:val="00DF6E96"/>
    <w:rPr>
      <w:rFonts w:ascii="Symbol" w:eastAsia="Symbol" w:hAnsi="Symbol"/>
    </w:rPr>
  </w:style>
  <w:style w:type="character" w:customStyle="1" w:styleId="RTFNum25">
    <w:name w:val="RTF_Num 2 5"/>
    <w:rsid w:val="00DF6E96"/>
    <w:rPr>
      <w:rFonts w:ascii="Courier New" w:eastAsia="Courier New" w:hAnsi="Courier New"/>
    </w:rPr>
  </w:style>
  <w:style w:type="character" w:customStyle="1" w:styleId="RTFNum26">
    <w:name w:val="RTF_Num 2 6"/>
    <w:rsid w:val="00DF6E96"/>
    <w:rPr>
      <w:rFonts w:ascii="Wingdings" w:eastAsia="Wingdings" w:hAnsi="Wingdings"/>
    </w:rPr>
  </w:style>
  <w:style w:type="character" w:customStyle="1" w:styleId="RTFNum27">
    <w:name w:val="RTF_Num 2 7"/>
    <w:rsid w:val="00DF6E96"/>
    <w:rPr>
      <w:rFonts w:ascii="Symbol" w:eastAsia="Symbol" w:hAnsi="Symbol"/>
    </w:rPr>
  </w:style>
  <w:style w:type="character" w:customStyle="1" w:styleId="RTFNum28">
    <w:name w:val="RTF_Num 2 8"/>
    <w:rsid w:val="00DF6E96"/>
    <w:rPr>
      <w:rFonts w:ascii="Courier New" w:eastAsia="Courier New" w:hAnsi="Courier New"/>
    </w:rPr>
  </w:style>
  <w:style w:type="character" w:customStyle="1" w:styleId="RTFNum29">
    <w:name w:val="RTF_Num 2 9"/>
    <w:rsid w:val="00DF6E96"/>
    <w:rPr>
      <w:rFonts w:ascii="Wingdings" w:eastAsia="Wingdings" w:hAnsi="Wingdings"/>
    </w:rPr>
  </w:style>
  <w:style w:type="character" w:customStyle="1" w:styleId="RTFNum31">
    <w:name w:val="RTF_Num 3 1"/>
    <w:rsid w:val="00DF6E96"/>
    <w:rPr>
      <w:rFonts w:ascii="Symbol" w:eastAsia="Symbol" w:hAnsi="Symbol"/>
    </w:rPr>
  </w:style>
  <w:style w:type="character" w:customStyle="1" w:styleId="RTFNum32">
    <w:name w:val="RTF_Num 3 2"/>
    <w:rsid w:val="00DF6E96"/>
    <w:rPr>
      <w:rFonts w:ascii="Courier New" w:eastAsia="Courier New" w:hAnsi="Courier New"/>
    </w:rPr>
  </w:style>
  <w:style w:type="character" w:customStyle="1" w:styleId="RTFNum33">
    <w:name w:val="RTF_Num 3 3"/>
    <w:rsid w:val="00DF6E96"/>
    <w:rPr>
      <w:rFonts w:ascii="Wingdings" w:eastAsia="Wingdings" w:hAnsi="Wingdings"/>
    </w:rPr>
  </w:style>
  <w:style w:type="character" w:customStyle="1" w:styleId="RTFNum34">
    <w:name w:val="RTF_Num 3 4"/>
    <w:rsid w:val="00DF6E96"/>
    <w:rPr>
      <w:rFonts w:ascii="Symbol" w:eastAsia="Symbol" w:hAnsi="Symbol"/>
    </w:rPr>
  </w:style>
  <w:style w:type="character" w:customStyle="1" w:styleId="RTFNum35">
    <w:name w:val="RTF_Num 3 5"/>
    <w:rsid w:val="00DF6E96"/>
    <w:rPr>
      <w:rFonts w:ascii="Courier New" w:eastAsia="Courier New" w:hAnsi="Courier New"/>
    </w:rPr>
  </w:style>
  <w:style w:type="character" w:customStyle="1" w:styleId="RTFNum36">
    <w:name w:val="RTF_Num 3 6"/>
    <w:rsid w:val="00DF6E96"/>
    <w:rPr>
      <w:rFonts w:ascii="Wingdings" w:eastAsia="Wingdings" w:hAnsi="Wingdings"/>
    </w:rPr>
  </w:style>
  <w:style w:type="character" w:customStyle="1" w:styleId="RTFNum37">
    <w:name w:val="RTF_Num 3 7"/>
    <w:rsid w:val="00DF6E96"/>
    <w:rPr>
      <w:rFonts w:ascii="Symbol" w:eastAsia="Symbol" w:hAnsi="Symbol"/>
    </w:rPr>
  </w:style>
  <w:style w:type="character" w:customStyle="1" w:styleId="RTFNum38">
    <w:name w:val="RTF_Num 3 8"/>
    <w:rsid w:val="00DF6E96"/>
    <w:rPr>
      <w:rFonts w:ascii="Courier New" w:eastAsia="Courier New" w:hAnsi="Courier New"/>
    </w:rPr>
  </w:style>
  <w:style w:type="character" w:customStyle="1" w:styleId="RTFNum39">
    <w:name w:val="RTF_Num 3 9"/>
    <w:rsid w:val="00DF6E96"/>
    <w:rPr>
      <w:rFonts w:ascii="Wingdings" w:eastAsia="Wingdings" w:hAnsi="Wingdings"/>
    </w:rPr>
  </w:style>
  <w:style w:type="character" w:customStyle="1" w:styleId="DefaultParagraphFont1">
    <w:name w:val="Default Paragraph Font1"/>
    <w:basedOn w:val="Normal1"/>
    <w:rsid w:val="00DF6E96"/>
    <w:rPr>
      <w:noProof w:val="0"/>
      <w:lang w:val="de-DE"/>
    </w:rPr>
  </w:style>
  <w:style w:type="character" w:customStyle="1" w:styleId="Normal1">
    <w:name w:val="Normal1"/>
    <w:rsid w:val="00DF6E96"/>
    <w:rPr>
      <w:noProof w:val="0"/>
      <w:lang w:val="ro-RO"/>
    </w:rPr>
  </w:style>
  <w:style w:type="paragraph" w:customStyle="1" w:styleId="Heading">
    <w:name w:val="Heading"/>
    <w:basedOn w:val="Normal"/>
    <w:next w:val="BodyText"/>
    <w:rsid w:val="00DF6E9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sid w:val="00DF6E96"/>
    <w:rPr>
      <w:sz w:val="24"/>
    </w:rPr>
  </w:style>
  <w:style w:type="paragraph" w:styleId="Header">
    <w:name w:val="header"/>
    <w:basedOn w:val="Normal"/>
    <w:rsid w:val="00DF6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96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DF6E96"/>
    <w:rPr>
      <w:b/>
      <w:sz w:val="24"/>
    </w:rPr>
  </w:style>
  <w:style w:type="paragraph" w:styleId="BodyTextIndent">
    <w:name w:val="Body Text Indent"/>
    <w:basedOn w:val="Normal"/>
    <w:rsid w:val="00DF6E96"/>
    <w:pPr>
      <w:ind w:left="720" w:firstLine="1"/>
    </w:pPr>
    <w:rPr>
      <w:b/>
      <w:sz w:val="24"/>
    </w:rPr>
  </w:style>
  <w:style w:type="paragraph" w:styleId="Title">
    <w:name w:val="Title"/>
    <w:basedOn w:val="Normal"/>
    <w:next w:val="Subtitle"/>
    <w:qFormat/>
    <w:rsid w:val="00DF6E96"/>
    <w:pPr>
      <w:jc w:val="center"/>
    </w:pPr>
    <w:rPr>
      <w:b/>
    </w:rPr>
  </w:style>
  <w:style w:type="paragraph" w:styleId="Subtitle">
    <w:name w:val="Subtitle"/>
    <w:basedOn w:val="Normal"/>
    <w:next w:val="BodyText"/>
    <w:qFormat/>
    <w:rsid w:val="00DF6E96"/>
    <w:pPr>
      <w:widowControl w:val="0"/>
      <w:jc w:val="center"/>
    </w:pPr>
    <w:rPr>
      <w:rFonts w:ascii="TimesRomRoman" w:hAnsi="TimesRomRoman"/>
      <w:b/>
      <w:sz w:val="32"/>
      <w:u w:val="single"/>
    </w:rPr>
  </w:style>
  <w:style w:type="paragraph" w:customStyle="1" w:styleId="WW-BodyTextIndent2">
    <w:name w:val="WW-Body Text Indent 2"/>
    <w:basedOn w:val="Normal"/>
    <w:rsid w:val="00DF6E96"/>
    <w:pPr>
      <w:ind w:firstLine="720"/>
    </w:pPr>
  </w:style>
  <w:style w:type="paragraph" w:customStyle="1" w:styleId="WW-BodyText3">
    <w:name w:val="WW-Body Text 3"/>
    <w:basedOn w:val="Normal"/>
    <w:rsid w:val="00DF6E96"/>
    <w:rPr>
      <w:u w:val="single"/>
    </w:rPr>
  </w:style>
  <w:style w:type="paragraph" w:customStyle="1" w:styleId="Framecontents">
    <w:name w:val="Frame contents"/>
    <w:basedOn w:val="BodyText"/>
    <w:rsid w:val="00DF6E96"/>
  </w:style>
  <w:style w:type="paragraph" w:styleId="BalloonText">
    <w:name w:val="Balloon Text"/>
    <w:basedOn w:val="Normal"/>
    <w:semiHidden/>
    <w:rsid w:val="00384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971A1"/>
    <w:rPr>
      <w:b/>
      <w:bCs/>
    </w:rPr>
  </w:style>
  <w:style w:type="paragraph" w:styleId="ListParagraph">
    <w:name w:val="List Paragraph"/>
    <w:basedOn w:val="Normal"/>
    <w:uiPriority w:val="34"/>
    <w:qFormat/>
    <w:rsid w:val="00696198"/>
    <w:pPr>
      <w:ind w:left="720"/>
      <w:contextualSpacing/>
    </w:pPr>
  </w:style>
  <w:style w:type="character" w:styleId="CommentReference">
    <w:name w:val="annotation reference"/>
    <w:basedOn w:val="DefaultParagraphFont"/>
    <w:rsid w:val="00495E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E54"/>
  </w:style>
  <w:style w:type="character" w:customStyle="1" w:styleId="CommentTextChar">
    <w:name w:val="Comment Text Char"/>
    <w:basedOn w:val="DefaultParagraphFont"/>
    <w:link w:val="CommentText"/>
    <w:rsid w:val="00495E54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495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5E54"/>
    <w:rPr>
      <w:b/>
      <w:bCs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B4206C"/>
    <w:pPr>
      <w:autoSpaceDE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206C"/>
    <w:rPr>
      <w:rFonts w:ascii="Consolas" w:eastAsia="Calibri" w:hAnsi="Consolas" w:cs="Times New Roman"/>
      <w:sz w:val="21"/>
      <w:szCs w:val="21"/>
    </w:rPr>
  </w:style>
  <w:style w:type="paragraph" w:customStyle="1" w:styleId="Body">
    <w:name w:val="Body"/>
    <w:autoRedefine/>
    <w:rsid w:val="00DD6FB6"/>
    <w:pPr>
      <w:suppressAutoHyphens/>
      <w:spacing w:after="180" w:line="312" w:lineRule="auto"/>
      <w:jc w:val="both"/>
    </w:pPr>
    <w:rPr>
      <w:rFonts w:ascii="Helvetica Neue Light" w:eastAsia="ヒラギノ角ゴ Pro W3" w:hAnsi="Helvetica Neue Light"/>
      <w:color w:val="000000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04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96">
      <w:bodyDiv w:val="1"/>
      <w:marLeft w:val="75"/>
      <w:marRight w:val="75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A1309-4C06-4473-AC1F-FA9A587E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atentia domnului director ,</vt:lpstr>
    </vt:vector>
  </TitlesOfParts>
  <Company>SASORY IMPEX SRL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atentia domnului director ,</dc:title>
  <dc:creator>VOVY</dc:creator>
  <cp:lastModifiedBy>Microsoft account</cp:lastModifiedBy>
  <cp:revision>3</cp:revision>
  <cp:lastPrinted>2015-12-04T20:46:00Z</cp:lastPrinted>
  <dcterms:created xsi:type="dcterms:W3CDTF">2025-02-13T06:13:00Z</dcterms:created>
  <dcterms:modified xsi:type="dcterms:W3CDTF">2025-02-13T06:21:00Z</dcterms:modified>
</cp:coreProperties>
</file>