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00B8FF"/>
  <w:body>
    <w:p w14:paraId="79F8257E" w14:textId="4B5AB802" w:rsidR="00462959" w:rsidRPr="002B37DC" w:rsidRDefault="00C45FC8" w:rsidP="00C45FC8">
      <w:pPr>
        <w:jc w:val="right"/>
        <w:rPr>
          <w:sz w:val="22"/>
          <w:szCs w:val="22"/>
        </w:rPr>
      </w:pPr>
      <w:r w:rsidRPr="002B37DC">
        <w:rPr>
          <w:sz w:val="22"/>
          <w:szCs w:val="22"/>
        </w:rPr>
        <w:t>Nr</w:t>
      </w:r>
      <w:r w:rsidR="006A508E">
        <w:rPr>
          <w:sz w:val="22"/>
          <w:szCs w:val="22"/>
        </w:rPr>
        <w:t>.</w:t>
      </w:r>
      <w:r w:rsidR="006F2199">
        <w:rPr>
          <w:sz w:val="22"/>
          <w:szCs w:val="22"/>
        </w:rPr>
        <w:t>2</w:t>
      </w:r>
      <w:r w:rsidR="006A508E">
        <w:rPr>
          <w:sz w:val="22"/>
          <w:szCs w:val="22"/>
        </w:rPr>
        <w:t xml:space="preserve"> </w:t>
      </w:r>
      <w:r w:rsidR="00763C31" w:rsidRPr="002B37DC">
        <w:rPr>
          <w:sz w:val="22"/>
          <w:szCs w:val="22"/>
        </w:rPr>
        <w:t xml:space="preserve"> </w:t>
      </w:r>
      <w:r w:rsidRPr="002B37DC">
        <w:rPr>
          <w:sz w:val="22"/>
          <w:szCs w:val="22"/>
        </w:rPr>
        <w:t xml:space="preserve">din </w:t>
      </w:r>
      <w:r w:rsidR="00245DA9">
        <w:rPr>
          <w:sz w:val="22"/>
          <w:szCs w:val="22"/>
        </w:rPr>
        <w:t>13</w:t>
      </w:r>
      <w:r w:rsidR="006F2199">
        <w:rPr>
          <w:sz w:val="22"/>
          <w:szCs w:val="22"/>
        </w:rPr>
        <w:t>.02</w:t>
      </w:r>
      <w:r w:rsidR="00BB4B5B">
        <w:rPr>
          <w:sz w:val="22"/>
          <w:szCs w:val="22"/>
        </w:rPr>
        <w:t>.2025</w:t>
      </w:r>
    </w:p>
    <w:p w14:paraId="3FC33C6C" w14:textId="77777777" w:rsidR="00C74240" w:rsidRPr="002A089B" w:rsidRDefault="00C74240" w:rsidP="00462959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6"/>
        <w:gridCol w:w="4926"/>
      </w:tblGrid>
      <w:tr w:rsidR="00DF61D4" w:rsidRPr="002A089B" w14:paraId="3C3483D1" w14:textId="77777777" w:rsidTr="00256EEA">
        <w:tc>
          <w:tcPr>
            <w:tcW w:w="9852" w:type="dxa"/>
            <w:gridSpan w:val="2"/>
          </w:tcPr>
          <w:p w14:paraId="3FF1D992" w14:textId="394013F7" w:rsidR="00DF61D4" w:rsidRPr="002A089B" w:rsidRDefault="002E339E" w:rsidP="002E339E">
            <w:pPr>
              <w:rPr>
                <w:b/>
                <w:sz w:val="22"/>
                <w:szCs w:val="22"/>
              </w:rPr>
            </w:pPr>
            <w:r w:rsidRPr="002A089B">
              <w:rPr>
                <w:b/>
                <w:sz w:val="22"/>
                <w:szCs w:val="22"/>
              </w:rPr>
              <w:t>BIROU</w:t>
            </w:r>
            <w:r w:rsidR="00DF61D4" w:rsidRPr="002A089B">
              <w:rPr>
                <w:b/>
                <w:sz w:val="22"/>
                <w:szCs w:val="22"/>
              </w:rPr>
              <w:t xml:space="preserve"> </w:t>
            </w:r>
            <w:r w:rsidR="00307FBE" w:rsidRPr="002A089B">
              <w:rPr>
                <w:b/>
                <w:sz w:val="22"/>
                <w:szCs w:val="22"/>
              </w:rPr>
              <w:t>FEDERAL</w:t>
            </w:r>
          </w:p>
        </w:tc>
      </w:tr>
      <w:tr w:rsidR="00DF61D4" w:rsidRPr="002A089B" w14:paraId="2310625A" w14:textId="77777777" w:rsidTr="00256EEA">
        <w:tc>
          <w:tcPr>
            <w:tcW w:w="4926" w:type="dxa"/>
          </w:tcPr>
          <w:p w14:paraId="45B1B13B" w14:textId="77777777" w:rsidR="00DF61D4" w:rsidRPr="002A089B" w:rsidRDefault="00DF61D4" w:rsidP="00462959">
            <w:pPr>
              <w:rPr>
                <w:sz w:val="22"/>
                <w:szCs w:val="22"/>
              </w:rPr>
            </w:pPr>
            <w:r w:rsidRPr="002A089B">
              <w:rPr>
                <w:sz w:val="22"/>
                <w:szCs w:val="22"/>
              </w:rPr>
              <w:t>DECIZIA NR.</w:t>
            </w:r>
          </w:p>
        </w:tc>
        <w:tc>
          <w:tcPr>
            <w:tcW w:w="4926" w:type="dxa"/>
          </w:tcPr>
          <w:p w14:paraId="4CE90923" w14:textId="7290CF41" w:rsidR="002940AD" w:rsidRPr="002B37DC" w:rsidRDefault="006F2199" w:rsidP="006B3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DF61D4" w:rsidRPr="002A089B" w14:paraId="65B40C59" w14:textId="77777777" w:rsidTr="00256EEA">
        <w:tc>
          <w:tcPr>
            <w:tcW w:w="4926" w:type="dxa"/>
          </w:tcPr>
          <w:p w14:paraId="4699D9FB" w14:textId="77777777" w:rsidR="00DF61D4" w:rsidRPr="002A089B" w:rsidRDefault="00DF61D4" w:rsidP="00462959">
            <w:pPr>
              <w:rPr>
                <w:sz w:val="22"/>
                <w:szCs w:val="22"/>
              </w:rPr>
            </w:pPr>
            <w:r w:rsidRPr="002A089B">
              <w:rPr>
                <w:sz w:val="22"/>
                <w:szCs w:val="22"/>
              </w:rPr>
              <w:t>DATA</w:t>
            </w:r>
          </w:p>
        </w:tc>
        <w:tc>
          <w:tcPr>
            <w:tcW w:w="4926" w:type="dxa"/>
          </w:tcPr>
          <w:p w14:paraId="174C505F" w14:textId="4C7ACB0C" w:rsidR="00DF61D4" w:rsidRPr="002B37DC" w:rsidRDefault="00245DA9" w:rsidP="007751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6F2199">
              <w:rPr>
                <w:sz w:val="22"/>
                <w:szCs w:val="22"/>
              </w:rPr>
              <w:t>.02.2025</w:t>
            </w:r>
          </w:p>
        </w:tc>
      </w:tr>
      <w:tr w:rsidR="002A089B" w:rsidRPr="002A089B" w14:paraId="1356644F" w14:textId="77777777" w:rsidTr="00256EEA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7970"/>
        </w:trPr>
        <w:tc>
          <w:tcPr>
            <w:tcW w:w="98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10D30A" w14:textId="77777777" w:rsidR="00001B95" w:rsidRDefault="00001B95" w:rsidP="007F7B6F">
            <w:pPr>
              <w:spacing w:before="120"/>
              <w:jc w:val="both"/>
              <w:rPr>
                <w:sz w:val="24"/>
                <w:szCs w:val="24"/>
              </w:rPr>
            </w:pPr>
          </w:p>
          <w:p w14:paraId="164B937B" w14:textId="188D2952" w:rsidR="00D3129F" w:rsidRPr="00001B95" w:rsidRDefault="002E339E" w:rsidP="00001B95">
            <w:pPr>
              <w:autoSpaceDE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1B95">
              <w:rPr>
                <w:rFonts w:ascii="Arial" w:hAnsi="Arial" w:cs="Arial"/>
                <w:sz w:val="22"/>
                <w:szCs w:val="22"/>
              </w:rPr>
              <w:t>Biroul</w:t>
            </w:r>
            <w:r w:rsidR="00D3129F" w:rsidRPr="00001B95">
              <w:rPr>
                <w:rFonts w:ascii="Arial" w:hAnsi="Arial" w:cs="Arial"/>
                <w:sz w:val="22"/>
                <w:szCs w:val="22"/>
              </w:rPr>
              <w:t xml:space="preserve"> Federal al Federaţiei Române de </w:t>
            </w:r>
            <w:r w:rsidRPr="00001B95">
              <w:rPr>
                <w:rFonts w:ascii="Arial" w:hAnsi="Arial" w:cs="Arial"/>
                <w:sz w:val="22"/>
                <w:szCs w:val="22"/>
              </w:rPr>
              <w:t>Squash</w:t>
            </w:r>
            <w:r w:rsidR="00D3129F" w:rsidRPr="00001B95">
              <w:rPr>
                <w:rFonts w:ascii="Arial" w:hAnsi="Arial" w:cs="Arial"/>
                <w:sz w:val="22"/>
                <w:szCs w:val="22"/>
              </w:rPr>
              <w:t xml:space="preserve">, ȋntrunit </w:t>
            </w:r>
            <w:r w:rsidRPr="00001B95">
              <w:rPr>
                <w:rFonts w:ascii="Arial" w:hAnsi="Arial" w:cs="Arial"/>
                <w:sz w:val="22"/>
                <w:szCs w:val="22"/>
              </w:rPr>
              <w:t xml:space="preserve">online </w:t>
            </w:r>
            <w:r w:rsidR="00D3129F" w:rsidRPr="00001B95">
              <w:rPr>
                <w:rFonts w:ascii="Arial" w:hAnsi="Arial" w:cs="Arial"/>
                <w:sz w:val="22"/>
                <w:szCs w:val="22"/>
              </w:rPr>
              <w:t>în şedinţă statutară, decide următoarele:</w:t>
            </w:r>
          </w:p>
          <w:p w14:paraId="333C3CA6" w14:textId="4AD566F1" w:rsidR="006144D8" w:rsidRPr="00124C50" w:rsidRDefault="006144D8" w:rsidP="002E339E">
            <w:pPr>
              <w:spacing w:before="120" w:after="120"/>
              <w:jc w:val="both"/>
              <w:rPr>
                <w:sz w:val="22"/>
                <w:szCs w:val="22"/>
              </w:rPr>
            </w:pPr>
            <w:bookmarkStart w:id="0" w:name="_Hlk1111138"/>
          </w:p>
          <w:p w14:paraId="3D8BC93D" w14:textId="14A753EE" w:rsidR="00AE2FDB" w:rsidRDefault="00A54B64" w:rsidP="00C824BE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F2199">
              <w:rPr>
                <w:rFonts w:ascii="Arial" w:hAnsi="Arial" w:cs="Arial"/>
                <w:sz w:val="22"/>
                <w:szCs w:val="22"/>
              </w:rPr>
              <w:t xml:space="preserve">Se aproba </w:t>
            </w:r>
            <w:r w:rsidR="00983411" w:rsidRPr="006F2199">
              <w:rPr>
                <w:rFonts w:ascii="Arial" w:hAnsi="Arial" w:cs="Arial"/>
                <w:sz w:val="22"/>
                <w:szCs w:val="22"/>
              </w:rPr>
              <w:t xml:space="preserve">cu </w:t>
            </w:r>
            <w:r w:rsidR="00867692">
              <w:rPr>
                <w:rFonts w:ascii="Arial" w:hAnsi="Arial" w:cs="Arial"/>
                <w:sz w:val="22"/>
                <w:szCs w:val="22"/>
              </w:rPr>
              <w:t>6</w:t>
            </w:r>
            <w:r w:rsidR="00CC0005" w:rsidRPr="006F2199">
              <w:rPr>
                <w:rFonts w:ascii="Arial" w:hAnsi="Arial" w:cs="Arial"/>
                <w:sz w:val="22"/>
                <w:szCs w:val="22"/>
              </w:rPr>
              <w:t xml:space="preserve"> voturi </w:t>
            </w:r>
            <w:r w:rsidR="00867692">
              <w:rPr>
                <w:rFonts w:ascii="Arial" w:hAnsi="Arial" w:cs="Arial"/>
                <w:sz w:val="22"/>
                <w:szCs w:val="22"/>
              </w:rPr>
              <w:t>favorabile si 1</w:t>
            </w:r>
            <w:r w:rsidR="00BB4B5B" w:rsidRPr="006F2199">
              <w:rPr>
                <w:rFonts w:ascii="Arial" w:hAnsi="Arial" w:cs="Arial"/>
                <w:sz w:val="22"/>
                <w:szCs w:val="22"/>
              </w:rPr>
              <w:t xml:space="preserve"> abtineri organizarea </w:t>
            </w:r>
            <w:r w:rsidR="006F2199" w:rsidRPr="006F2199">
              <w:rPr>
                <w:rFonts w:ascii="Arial" w:hAnsi="Arial" w:cs="Arial"/>
                <w:sz w:val="22"/>
                <w:szCs w:val="22"/>
              </w:rPr>
              <w:t>ADUNARII GENERALE DE ALEGERI in data de 21 Martie 2025 la ora 17:00, in incinta Infinity Sport Arena situata</w:t>
            </w:r>
            <w:r w:rsidR="006F2199">
              <w:rPr>
                <w:rFonts w:ascii="Arial" w:hAnsi="Arial" w:cs="Arial"/>
                <w:sz w:val="22"/>
                <w:szCs w:val="22"/>
              </w:rPr>
              <w:t xml:space="preserve"> in </w:t>
            </w:r>
            <w:r w:rsidR="006F2199" w:rsidRPr="006F2199">
              <w:rPr>
                <w:rFonts w:ascii="Arial" w:hAnsi="Arial" w:cs="Arial"/>
                <w:sz w:val="22"/>
                <w:szCs w:val="22"/>
              </w:rPr>
              <w:t>Str. Balta Albina, nr. 7, Sector 3, Bucuresti</w:t>
            </w:r>
            <w:r w:rsidR="006F2199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4C71F1E" w14:textId="7BF7EF78" w:rsidR="003A7C92" w:rsidRDefault="001535F6" w:rsidP="001535F6">
            <w:pPr>
              <w:pStyle w:val="ListParagraph"/>
              <w:numPr>
                <w:ilvl w:val="0"/>
                <w:numId w:val="8"/>
              </w:numPr>
              <w:autoSpaceDE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F2199">
              <w:rPr>
                <w:rFonts w:ascii="Arial" w:hAnsi="Arial" w:cs="Arial"/>
                <w:sz w:val="22"/>
                <w:szCs w:val="22"/>
              </w:rPr>
              <w:t xml:space="preserve">Se aproba cu 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6F2199">
              <w:rPr>
                <w:rFonts w:ascii="Arial" w:hAnsi="Arial" w:cs="Arial"/>
                <w:sz w:val="22"/>
                <w:szCs w:val="22"/>
              </w:rPr>
              <w:t xml:space="preserve"> voturi </w:t>
            </w:r>
            <w:r>
              <w:rPr>
                <w:rFonts w:ascii="Arial" w:hAnsi="Arial" w:cs="Arial"/>
                <w:sz w:val="22"/>
                <w:szCs w:val="22"/>
              </w:rPr>
              <w:t>favorabile si 1</w:t>
            </w:r>
            <w:r w:rsidRPr="006F2199">
              <w:rPr>
                <w:rFonts w:ascii="Arial" w:hAnsi="Arial" w:cs="Arial"/>
                <w:sz w:val="22"/>
                <w:szCs w:val="22"/>
              </w:rPr>
              <w:t xml:space="preserve"> abtineri </w:t>
            </w:r>
            <w:bookmarkEnd w:id="0"/>
            <w:r w:rsidR="00345FEE">
              <w:rPr>
                <w:rFonts w:ascii="Arial" w:hAnsi="Arial" w:cs="Arial"/>
                <w:sz w:val="22"/>
                <w:szCs w:val="22"/>
              </w:rPr>
              <w:t xml:space="preserve">documentele pentru Adunarea generala de alegeri: Convocator, Model Delegatie, Formular acceptare candidatura cenzor si CA, Formular acceptare candidatura membru BF, Formular propuneri candidaturi, </w:t>
            </w:r>
            <w:r w:rsidR="00730B10">
              <w:rPr>
                <w:rFonts w:ascii="Arial" w:hAnsi="Arial" w:cs="Arial"/>
                <w:sz w:val="22"/>
                <w:szCs w:val="22"/>
              </w:rPr>
              <w:t>Model declaratie GDPR candidati, INFO si Calendar AG Alegeri 2025.</w:t>
            </w:r>
          </w:p>
          <w:p w14:paraId="1BB74749" w14:textId="3C3ABAD9" w:rsidR="00441DB7" w:rsidRDefault="00441DB7" w:rsidP="00441DB7">
            <w:pPr>
              <w:pStyle w:val="ListParagraph"/>
              <w:numPr>
                <w:ilvl w:val="0"/>
                <w:numId w:val="8"/>
              </w:numPr>
              <w:autoSpaceDE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Se aproba cu 6 voturi favorabile si 1 abtineri componenta </w:t>
            </w:r>
            <w:r w:rsidRPr="00441DB7">
              <w:rPr>
                <w:rFonts w:ascii="Arial" w:hAnsi="Arial" w:cs="Arial"/>
                <w:sz w:val="22"/>
                <w:szCs w:val="22"/>
              </w:rPr>
              <w:t>comisi</w:t>
            </w:r>
            <w:r>
              <w:rPr>
                <w:rFonts w:ascii="Arial" w:hAnsi="Arial" w:cs="Arial"/>
                <w:sz w:val="22"/>
                <w:szCs w:val="22"/>
              </w:rPr>
              <w:t>ei</w:t>
            </w:r>
            <w:r w:rsidRPr="00441DB7">
              <w:rPr>
                <w:rFonts w:ascii="Arial" w:hAnsi="Arial" w:cs="Arial"/>
                <w:sz w:val="22"/>
                <w:szCs w:val="22"/>
              </w:rPr>
              <w:t xml:space="preserve"> de verificare a propunerilor și dosarelor condidaților</w:t>
            </w:r>
            <w:r>
              <w:rPr>
                <w:rFonts w:ascii="Arial" w:hAnsi="Arial" w:cs="Arial"/>
                <w:sz w:val="22"/>
                <w:szCs w:val="22"/>
              </w:rPr>
              <w:t>: Presedinte  - Timar Cristina, Membru – Constantinescu Marius.</w:t>
            </w:r>
            <w:bookmarkStart w:id="1" w:name="_GoBack"/>
            <w:bookmarkEnd w:id="1"/>
          </w:p>
          <w:p w14:paraId="1B5E5268" w14:textId="77777777" w:rsidR="00001B95" w:rsidRDefault="00001B95" w:rsidP="00001B9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C8C2B9D" w14:textId="77777777" w:rsidR="00001B95" w:rsidRDefault="00001B95" w:rsidP="00001B9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871D29D" w14:textId="77777777" w:rsidR="00001B95" w:rsidRDefault="00001B95" w:rsidP="00001B9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1A9D429" w14:textId="77777777" w:rsidR="00001B95" w:rsidRDefault="00001B95" w:rsidP="00001B9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B3CFDF1" w14:textId="77777777" w:rsidR="00001B95" w:rsidRDefault="00001B95" w:rsidP="00001B9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8042D9B" w14:textId="57BCE114" w:rsidR="00573B20" w:rsidRPr="002A089B" w:rsidRDefault="00573B20" w:rsidP="003A7C92">
            <w:pPr>
              <w:jc w:val="both"/>
              <w:rPr>
                <w:sz w:val="24"/>
                <w:szCs w:val="24"/>
              </w:rPr>
            </w:pPr>
          </w:p>
        </w:tc>
      </w:tr>
      <w:tr w:rsidR="00DF61D4" w:rsidRPr="002A089B" w14:paraId="7548157D" w14:textId="77777777" w:rsidTr="00256EEA">
        <w:tc>
          <w:tcPr>
            <w:tcW w:w="4926" w:type="dxa"/>
          </w:tcPr>
          <w:p w14:paraId="7452EBBC" w14:textId="756FF002" w:rsidR="00DF61D4" w:rsidRPr="002A089B" w:rsidRDefault="001535F6" w:rsidP="001B24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926" w:type="dxa"/>
          </w:tcPr>
          <w:p w14:paraId="2C2A7E9D" w14:textId="26AEADB2" w:rsidR="00DF61D4" w:rsidRPr="002A089B" w:rsidRDefault="005A1F27" w:rsidP="009D08D2">
            <w:pPr>
              <w:jc w:val="both"/>
              <w:rPr>
                <w:sz w:val="22"/>
                <w:szCs w:val="22"/>
              </w:rPr>
            </w:pPr>
            <w:r w:rsidRPr="002A089B">
              <w:rPr>
                <w:sz w:val="22"/>
                <w:szCs w:val="22"/>
              </w:rPr>
              <w:t>Secr</w:t>
            </w:r>
            <w:r w:rsidR="00C942F8" w:rsidRPr="002A089B">
              <w:rPr>
                <w:sz w:val="22"/>
                <w:szCs w:val="22"/>
              </w:rPr>
              <w:t>etar federaţie</w:t>
            </w:r>
          </w:p>
        </w:tc>
      </w:tr>
      <w:tr w:rsidR="00DF61D4" w:rsidRPr="002A089B" w14:paraId="0C720EAE" w14:textId="77777777" w:rsidTr="00256EEA">
        <w:tc>
          <w:tcPr>
            <w:tcW w:w="4926" w:type="dxa"/>
          </w:tcPr>
          <w:p w14:paraId="696D4F0C" w14:textId="77777777" w:rsidR="00DF61D4" w:rsidRPr="002A089B" w:rsidRDefault="00DF61D4" w:rsidP="001B24D5">
            <w:pPr>
              <w:jc w:val="both"/>
              <w:rPr>
                <w:sz w:val="22"/>
                <w:szCs w:val="22"/>
              </w:rPr>
            </w:pPr>
            <w:r w:rsidRPr="002A089B">
              <w:rPr>
                <w:sz w:val="22"/>
                <w:szCs w:val="22"/>
              </w:rPr>
              <w:t>Termen de ȋndeplinirea deciziei</w:t>
            </w:r>
          </w:p>
        </w:tc>
        <w:tc>
          <w:tcPr>
            <w:tcW w:w="4926" w:type="dxa"/>
          </w:tcPr>
          <w:p w14:paraId="217E7C44" w14:textId="0B5B859D" w:rsidR="00DF61D4" w:rsidRPr="002A089B" w:rsidRDefault="0034619B" w:rsidP="001B24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Imediat</w:t>
            </w:r>
          </w:p>
        </w:tc>
      </w:tr>
      <w:tr w:rsidR="00DF61D4" w:rsidRPr="002A089B" w14:paraId="74485F06" w14:textId="77777777" w:rsidTr="00256EEA">
        <w:tc>
          <w:tcPr>
            <w:tcW w:w="4926" w:type="dxa"/>
          </w:tcPr>
          <w:p w14:paraId="0EA9D1C0" w14:textId="77777777" w:rsidR="00DF61D4" w:rsidRPr="002A089B" w:rsidRDefault="00DF61D4" w:rsidP="001B24D5">
            <w:pPr>
              <w:jc w:val="both"/>
              <w:rPr>
                <w:sz w:val="22"/>
                <w:szCs w:val="22"/>
              </w:rPr>
            </w:pPr>
            <w:r w:rsidRPr="002A089B">
              <w:rPr>
                <w:sz w:val="22"/>
                <w:szCs w:val="22"/>
              </w:rPr>
              <w:t>Luat la cunoştinţă de</w:t>
            </w:r>
          </w:p>
        </w:tc>
        <w:tc>
          <w:tcPr>
            <w:tcW w:w="4926" w:type="dxa"/>
          </w:tcPr>
          <w:p w14:paraId="23E0707E" w14:textId="6FE5CDCC" w:rsidR="00DF61D4" w:rsidRPr="002A089B" w:rsidRDefault="005A1F27" w:rsidP="001B24D5">
            <w:pPr>
              <w:jc w:val="both"/>
              <w:rPr>
                <w:sz w:val="22"/>
                <w:szCs w:val="22"/>
              </w:rPr>
            </w:pPr>
            <w:r w:rsidRPr="002A089B">
              <w:rPr>
                <w:sz w:val="22"/>
                <w:szCs w:val="22"/>
              </w:rPr>
              <w:t xml:space="preserve">Se </w:t>
            </w:r>
            <w:r w:rsidR="009D08D2" w:rsidRPr="002A089B">
              <w:rPr>
                <w:sz w:val="22"/>
                <w:szCs w:val="22"/>
              </w:rPr>
              <w:t>postează pe site FR</w:t>
            </w:r>
            <w:r w:rsidR="00C942F8" w:rsidRPr="002A089B">
              <w:rPr>
                <w:sz w:val="22"/>
                <w:szCs w:val="22"/>
              </w:rPr>
              <w:t>Squash</w:t>
            </w:r>
          </w:p>
        </w:tc>
      </w:tr>
      <w:tr w:rsidR="00DF61D4" w:rsidRPr="002A089B" w14:paraId="14021B59" w14:textId="77777777" w:rsidTr="00256EEA">
        <w:tc>
          <w:tcPr>
            <w:tcW w:w="4926" w:type="dxa"/>
          </w:tcPr>
          <w:p w14:paraId="17724D70" w14:textId="77777777" w:rsidR="00DF61D4" w:rsidRPr="002A089B" w:rsidRDefault="00DF61D4" w:rsidP="001B24D5">
            <w:pPr>
              <w:jc w:val="both"/>
              <w:rPr>
                <w:sz w:val="22"/>
                <w:szCs w:val="22"/>
              </w:rPr>
            </w:pPr>
            <w:r w:rsidRPr="002A089B">
              <w:rPr>
                <w:sz w:val="22"/>
                <w:szCs w:val="22"/>
              </w:rPr>
              <w:t>Semnătura</w:t>
            </w:r>
          </w:p>
        </w:tc>
        <w:tc>
          <w:tcPr>
            <w:tcW w:w="4926" w:type="dxa"/>
          </w:tcPr>
          <w:p w14:paraId="171176AA" w14:textId="77777777" w:rsidR="00DF61D4" w:rsidRPr="002A089B" w:rsidRDefault="00DF61D4" w:rsidP="001B24D5">
            <w:pPr>
              <w:jc w:val="both"/>
              <w:rPr>
                <w:sz w:val="22"/>
                <w:szCs w:val="22"/>
              </w:rPr>
            </w:pPr>
          </w:p>
        </w:tc>
      </w:tr>
      <w:tr w:rsidR="00DF61D4" w:rsidRPr="002A089B" w14:paraId="2A89AF5E" w14:textId="77777777" w:rsidTr="00256EEA">
        <w:tc>
          <w:tcPr>
            <w:tcW w:w="4926" w:type="dxa"/>
          </w:tcPr>
          <w:p w14:paraId="2FDFD2AA" w14:textId="77777777" w:rsidR="00DF61D4" w:rsidRPr="002A089B" w:rsidRDefault="00DF61D4" w:rsidP="001B24D5">
            <w:pPr>
              <w:jc w:val="both"/>
              <w:rPr>
                <w:sz w:val="22"/>
                <w:szCs w:val="22"/>
              </w:rPr>
            </w:pPr>
            <w:r w:rsidRPr="002A089B">
              <w:rPr>
                <w:sz w:val="22"/>
                <w:szCs w:val="22"/>
              </w:rPr>
              <w:t>Data de luare la cunoştinţă</w:t>
            </w:r>
          </w:p>
        </w:tc>
        <w:tc>
          <w:tcPr>
            <w:tcW w:w="4926" w:type="dxa"/>
          </w:tcPr>
          <w:p w14:paraId="38A1997A" w14:textId="483E8593" w:rsidR="00DF61D4" w:rsidRPr="002A089B" w:rsidRDefault="00245DA9" w:rsidP="00BF6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6F2199">
              <w:rPr>
                <w:sz w:val="22"/>
                <w:szCs w:val="22"/>
              </w:rPr>
              <w:t>.02.2025</w:t>
            </w:r>
          </w:p>
        </w:tc>
      </w:tr>
    </w:tbl>
    <w:p w14:paraId="2FFC8D7B" w14:textId="77777777" w:rsidR="00B04798" w:rsidRDefault="00B04798" w:rsidP="00BE418F">
      <w:pPr>
        <w:spacing w:before="120"/>
        <w:jc w:val="both"/>
        <w:rPr>
          <w:sz w:val="22"/>
          <w:szCs w:val="22"/>
        </w:rPr>
      </w:pPr>
    </w:p>
    <w:p w14:paraId="06CC7A09" w14:textId="77777777" w:rsidR="00B04798" w:rsidRDefault="00B04798" w:rsidP="00BE418F">
      <w:pPr>
        <w:spacing w:before="120"/>
        <w:jc w:val="both"/>
        <w:rPr>
          <w:sz w:val="22"/>
          <w:szCs w:val="22"/>
        </w:rPr>
      </w:pPr>
    </w:p>
    <w:p w14:paraId="6D725048" w14:textId="77777777" w:rsidR="00B04798" w:rsidRDefault="00B04798" w:rsidP="00BE418F">
      <w:pPr>
        <w:spacing w:before="120"/>
        <w:jc w:val="both"/>
        <w:rPr>
          <w:sz w:val="22"/>
          <w:szCs w:val="22"/>
        </w:rPr>
      </w:pPr>
    </w:p>
    <w:p w14:paraId="102A9C71" w14:textId="25DD10C3" w:rsidR="00C82F38" w:rsidRPr="002A089B" w:rsidRDefault="00C82F38" w:rsidP="00BE418F">
      <w:pPr>
        <w:spacing w:before="120"/>
        <w:jc w:val="both"/>
        <w:rPr>
          <w:sz w:val="22"/>
          <w:szCs w:val="22"/>
        </w:rPr>
      </w:pPr>
      <w:r w:rsidRPr="002A089B">
        <w:rPr>
          <w:sz w:val="22"/>
          <w:szCs w:val="22"/>
        </w:rPr>
        <w:t>Pentru conformitate</w:t>
      </w:r>
      <w:r w:rsidR="0029693D">
        <w:rPr>
          <w:sz w:val="22"/>
          <w:szCs w:val="22"/>
        </w:rPr>
        <w:t>,</w:t>
      </w:r>
    </w:p>
    <w:p w14:paraId="4DC04263" w14:textId="04D674DE" w:rsidR="00C30B32" w:rsidRPr="002A089B" w:rsidRDefault="00C30B32" w:rsidP="00DF61D4">
      <w:pPr>
        <w:jc w:val="both"/>
        <w:rPr>
          <w:sz w:val="22"/>
          <w:szCs w:val="22"/>
        </w:rPr>
      </w:pPr>
      <w:r w:rsidRPr="002A089B">
        <w:rPr>
          <w:sz w:val="22"/>
          <w:szCs w:val="22"/>
        </w:rPr>
        <w:t xml:space="preserve">Federaţia Română de </w:t>
      </w:r>
      <w:r w:rsidR="00667247">
        <w:rPr>
          <w:sz w:val="22"/>
          <w:szCs w:val="22"/>
        </w:rPr>
        <w:t>Squash</w:t>
      </w:r>
    </w:p>
    <w:p w14:paraId="63BFB7AA" w14:textId="45D788F5" w:rsidR="000D4DCC" w:rsidRPr="002A089B" w:rsidRDefault="00C82F38" w:rsidP="00C142AB">
      <w:pPr>
        <w:tabs>
          <w:tab w:val="left" w:pos="4820"/>
        </w:tabs>
        <w:jc w:val="both"/>
        <w:rPr>
          <w:sz w:val="22"/>
          <w:szCs w:val="22"/>
        </w:rPr>
      </w:pPr>
      <w:r w:rsidRPr="002A089B">
        <w:rPr>
          <w:sz w:val="22"/>
          <w:szCs w:val="22"/>
        </w:rPr>
        <w:t xml:space="preserve">Secretar </w:t>
      </w:r>
      <w:r w:rsidR="00735A80">
        <w:rPr>
          <w:sz w:val="22"/>
          <w:szCs w:val="22"/>
        </w:rPr>
        <w:t>General</w:t>
      </w:r>
    </w:p>
    <w:p w14:paraId="4CF5DD95" w14:textId="026D30DF" w:rsidR="009D08D2" w:rsidRPr="00DD6FB6" w:rsidRDefault="0015444A" w:rsidP="00C82F38">
      <w:pPr>
        <w:tabs>
          <w:tab w:val="left" w:pos="4820"/>
        </w:tabs>
        <w:jc w:val="both"/>
        <w:rPr>
          <w:sz w:val="22"/>
          <w:szCs w:val="22"/>
        </w:rPr>
      </w:pPr>
      <w:r>
        <w:rPr>
          <w:sz w:val="22"/>
          <w:szCs w:val="22"/>
        </w:rPr>
        <w:t>Constantinescu Marius</w:t>
      </w:r>
    </w:p>
    <w:sectPr w:rsidR="009D08D2" w:rsidRPr="00DD6FB6" w:rsidSect="006144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 w:code="9"/>
      <w:pgMar w:top="1134" w:right="851" w:bottom="567" w:left="1418" w:header="28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35CE9C" w14:textId="77777777" w:rsidR="007A259F" w:rsidRDefault="007A259F">
      <w:r>
        <w:separator/>
      </w:r>
    </w:p>
  </w:endnote>
  <w:endnote w:type="continuationSeparator" w:id="0">
    <w:p w14:paraId="40E0793B" w14:textId="77777777" w:rsidR="007A259F" w:rsidRDefault="007A2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RomRoman">
    <w:altName w:val="Times New Roman"/>
    <w:charset w:val="00"/>
    <w:family w:val="auto"/>
    <w:pitch w:val="variable"/>
  </w:font>
  <w:font w:name="Albany">
    <w:altName w:val="Arial"/>
    <w:charset w:val="00"/>
    <w:family w:val="swiss"/>
    <w:pitch w:val="variable"/>
  </w:font>
  <w:font w:name="HG Mincho Light J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 Light">
    <w:altName w:val="HELVETICA NEUE LIGHT"/>
    <w:charset w:val="00"/>
    <w:family w:val="auto"/>
    <w:pitch w:val="variable"/>
    <w:sig w:usb0="80000067" w:usb1="00000000" w:usb2="00000000" w:usb3="00000000" w:csb0="00000001" w:csb1="00000000"/>
  </w:font>
  <w:font w:name="ヒラギノ角ゴ Pro W3">
    <w:charset w:val="80"/>
    <w:family w:val="auto"/>
    <w:pitch w:val="variable"/>
    <w:sig w:usb0="00000000" w:usb1="00000000" w:usb2="01000407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E5D05A" w14:textId="77777777" w:rsidR="00BF289E" w:rsidRDefault="00BF289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621A4F" w14:textId="77777777" w:rsidR="00BF289E" w:rsidRDefault="00BF289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8F1B0A" w14:textId="77777777" w:rsidR="00BF289E" w:rsidRDefault="00BF28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359189" w14:textId="77777777" w:rsidR="007A259F" w:rsidRDefault="007A259F">
      <w:r>
        <w:separator/>
      </w:r>
    </w:p>
  </w:footnote>
  <w:footnote w:type="continuationSeparator" w:id="0">
    <w:p w14:paraId="0C529F8E" w14:textId="77777777" w:rsidR="007A259F" w:rsidRDefault="007A25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E81F5B" w14:textId="77777777" w:rsidR="002A089B" w:rsidRDefault="002A089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3784CD" w14:textId="77777777" w:rsidR="002A089B" w:rsidRDefault="002A089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EFA15D" w14:textId="749C2900" w:rsidR="004F64A5" w:rsidRPr="007145CF" w:rsidRDefault="004F64A5" w:rsidP="008103F0">
    <w:pPr>
      <w:pStyle w:val="Header"/>
      <w:tabs>
        <w:tab w:val="clear" w:pos="4320"/>
        <w:tab w:val="clear" w:pos="8640"/>
      </w:tabs>
      <w:rPr>
        <w:noProof/>
        <w:sz w:val="28"/>
        <w:szCs w:val="28"/>
      </w:rPr>
    </w:pPr>
  </w:p>
  <w:p w14:paraId="670E42F3" w14:textId="40C58FD9" w:rsidR="004F64A5" w:rsidRDefault="002940AD">
    <w:pPr>
      <w:pStyle w:val="Header"/>
    </w:pPr>
    <w:r>
      <w:rPr>
        <w:noProof/>
        <w:lang w:val="en-US"/>
      </w:rPr>
      <w:drawing>
        <wp:inline distT="0" distB="0" distL="0" distR="0" wp14:anchorId="179E621A" wp14:editId="18AD05D6">
          <wp:extent cx="1513840" cy="7620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384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00000002"/>
    <w:multiLevelType w:val="multilevel"/>
    <w:tmpl w:val="00000002"/>
    <w:name w:val="RTF_Num 2"/>
    <w:lvl w:ilvl="0">
      <w:start w:val="1"/>
      <w:numFmt w:val="bullet"/>
      <w:suff w:val="nothing"/>
      <w:lvlText w:val=""/>
      <w:lvlJc w:val="left"/>
      <w:pPr>
        <w:ind w:left="720" w:hanging="360"/>
      </w:pPr>
      <w:rPr>
        <w:rFonts w:ascii="Symbol" w:eastAsia="Symbol" w:hAnsi="Symbol"/>
      </w:rPr>
    </w:lvl>
    <w:lvl w:ilvl="1">
      <w:start w:val="1"/>
      <w:numFmt w:val="bullet"/>
      <w:suff w:val="nothing"/>
      <w:lvlText w:val="o"/>
      <w:lvlJc w:val="left"/>
      <w:pPr>
        <w:ind w:left="1440" w:hanging="360"/>
      </w:pPr>
      <w:rPr>
        <w:rFonts w:ascii="Courier New" w:eastAsia="Courier New" w:hAnsi="Courier New"/>
      </w:rPr>
    </w:lvl>
    <w:lvl w:ilvl="2">
      <w:start w:val="1"/>
      <w:numFmt w:val="bullet"/>
      <w:suff w:val="nothing"/>
      <w:lvlText w:val=""/>
      <w:lvlJc w:val="left"/>
      <w:pPr>
        <w:ind w:left="2160" w:hanging="360"/>
      </w:pPr>
      <w:rPr>
        <w:rFonts w:ascii="Wingdings" w:eastAsia="Wingdings" w:hAnsi="Wingdings"/>
      </w:rPr>
    </w:lvl>
    <w:lvl w:ilvl="3">
      <w:start w:val="1"/>
      <w:numFmt w:val="bullet"/>
      <w:suff w:val="nothing"/>
      <w:lvlText w:val="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suff w:val="nothing"/>
      <w:lvlText w:val="o"/>
      <w:lvlJc w:val="left"/>
      <w:pPr>
        <w:ind w:left="3600" w:hanging="360"/>
      </w:pPr>
      <w:rPr>
        <w:rFonts w:ascii="Courier New" w:eastAsia="Courier New" w:hAnsi="Courier New"/>
      </w:rPr>
    </w:lvl>
    <w:lvl w:ilvl="5">
      <w:start w:val="1"/>
      <w:numFmt w:val="bullet"/>
      <w:suff w:val="nothing"/>
      <w:lvlText w:val=""/>
      <w:lvlJc w:val="left"/>
      <w:pPr>
        <w:ind w:left="4320" w:hanging="360"/>
      </w:pPr>
      <w:rPr>
        <w:rFonts w:ascii="Wingdings" w:eastAsia="Wingdings" w:hAnsi="Wingdings"/>
      </w:rPr>
    </w:lvl>
    <w:lvl w:ilvl="6">
      <w:start w:val="1"/>
      <w:numFmt w:val="bullet"/>
      <w:suff w:val="nothing"/>
      <w:lvlText w:val="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suff w:val="nothing"/>
      <w:lvlText w:val="o"/>
      <w:lvlJc w:val="left"/>
      <w:pPr>
        <w:ind w:left="5760" w:hanging="360"/>
      </w:pPr>
      <w:rPr>
        <w:rFonts w:ascii="Courier New" w:eastAsia="Courier New" w:hAnsi="Courier New"/>
      </w:rPr>
    </w:lvl>
    <w:lvl w:ilvl="8">
      <w:start w:val="1"/>
      <w:numFmt w:val="bullet"/>
      <w:suff w:val="nothing"/>
      <w:lvlText w:val=""/>
      <w:lvlJc w:val="left"/>
      <w:pPr>
        <w:ind w:left="6480" w:hanging="360"/>
      </w:pPr>
      <w:rPr>
        <w:rFonts w:ascii="Wingdings" w:eastAsia="Wingdings" w:hAnsi="Wingdings"/>
      </w:rPr>
    </w:lvl>
  </w:abstractNum>
  <w:abstractNum w:abstractNumId="2">
    <w:nsid w:val="00000003"/>
    <w:multiLevelType w:val="multilevel"/>
    <w:tmpl w:val="00000003"/>
    <w:name w:val="RTF_Num 3"/>
    <w:lvl w:ilvl="0">
      <w:start w:val="1"/>
      <w:numFmt w:val="bullet"/>
      <w:suff w:val="nothing"/>
      <w:lvlText w:val=""/>
      <w:lvlJc w:val="left"/>
      <w:pPr>
        <w:ind w:left="900" w:hanging="360"/>
      </w:pPr>
      <w:rPr>
        <w:rFonts w:ascii="Symbol" w:eastAsia="Symbol" w:hAnsi="Symbol"/>
      </w:rPr>
    </w:lvl>
    <w:lvl w:ilvl="1">
      <w:start w:val="1"/>
      <w:numFmt w:val="bullet"/>
      <w:suff w:val="nothing"/>
      <w:lvlText w:val="o"/>
      <w:lvlJc w:val="left"/>
      <w:pPr>
        <w:ind w:left="1620" w:hanging="360"/>
      </w:pPr>
      <w:rPr>
        <w:rFonts w:ascii="Courier New" w:eastAsia="Courier New" w:hAnsi="Courier New"/>
      </w:rPr>
    </w:lvl>
    <w:lvl w:ilvl="2">
      <w:start w:val="1"/>
      <w:numFmt w:val="bullet"/>
      <w:suff w:val="nothing"/>
      <w:lvlText w:val=""/>
      <w:lvlJc w:val="left"/>
      <w:pPr>
        <w:ind w:left="2340" w:hanging="360"/>
      </w:pPr>
      <w:rPr>
        <w:rFonts w:ascii="Wingdings" w:eastAsia="Wingdings" w:hAnsi="Wingdings"/>
      </w:rPr>
    </w:lvl>
    <w:lvl w:ilvl="3">
      <w:start w:val="1"/>
      <w:numFmt w:val="bullet"/>
      <w:suff w:val="nothing"/>
      <w:lvlText w:val=""/>
      <w:lvlJc w:val="left"/>
      <w:pPr>
        <w:ind w:left="3060" w:hanging="360"/>
      </w:pPr>
      <w:rPr>
        <w:rFonts w:ascii="Symbol" w:eastAsia="Symbol" w:hAnsi="Symbol"/>
      </w:rPr>
    </w:lvl>
    <w:lvl w:ilvl="4">
      <w:start w:val="1"/>
      <w:numFmt w:val="bullet"/>
      <w:suff w:val="nothing"/>
      <w:lvlText w:val="o"/>
      <w:lvlJc w:val="left"/>
      <w:pPr>
        <w:ind w:left="3780" w:hanging="360"/>
      </w:pPr>
      <w:rPr>
        <w:rFonts w:ascii="Courier New" w:eastAsia="Courier New" w:hAnsi="Courier New"/>
      </w:rPr>
    </w:lvl>
    <w:lvl w:ilvl="5">
      <w:start w:val="1"/>
      <w:numFmt w:val="bullet"/>
      <w:suff w:val="nothing"/>
      <w:lvlText w:val=""/>
      <w:lvlJc w:val="left"/>
      <w:pPr>
        <w:ind w:left="4500" w:hanging="360"/>
      </w:pPr>
      <w:rPr>
        <w:rFonts w:ascii="Wingdings" w:eastAsia="Wingdings" w:hAnsi="Wingdings"/>
      </w:rPr>
    </w:lvl>
    <w:lvl w:ilvl="6">
      <w:start w:val="1"/>
      <w:numFmt w:val="bullet"/>
      <w:suff w:val="nothing"/>
      <w:lvlText w:val=""/>
      <w:lvlJc w:val="left"/>
      <w:pPr>
        <w:ind w:left="5220" w:hanging="360"/>
      </w:pPr>
      <w:rPr>
        <w:rFonts w:ascii="Symbol" w:eastAsia="Symbol" w:hAnsi="Symbol"/>
      </w:rPr>
    </w:lvl>
    <w:lvl w:ilvl="7">
      <w:start w:val="1"/>
      <w:numFmt w:val="bullet"/>
      <w:suff w:val="nothing"/>
      <w:lvlText w:val="o"/>
      <w:lvlJc w:val="left"/>
      <w:pPr>
        <w:ind w:left="5940" w:hanging="360"/>
      </w:pPr>
      <w:rPr>
        <w:rFonts w:ascii="Courier New" w:eastAsia="Courier New" w:hAnsi="Courier New"/>
      </w:rPr>
    </w:lvl>
    <w:lvl w:ilvl="8">
      <w:start w:val="1"/>
      <w:numFmt w:val="bullet"/>
      <w:suff w:val="nothing"/>
      <w:lvlText w:val=""/>
      <w:lvlJc w:val="left"/>
      <w:pPr>
        <w:ind w:left="6660" w:hanging="360"/>
      </w:pPr>
      <w:rPr>
        <w:rFonts w:ascii="Wingdings" w:eastAsia="Wingdings" w:hAnsi="Wingdings"/>
      </w:rPr>
    </w:lvl>
  </w:abstractNum>
  <w:abstractNum w:abstractNumId="3">
    <w:nsid w:val="1C621934"/>
    <w:multiLevelType w:val="hybridMultilevel"/>
    <w:tmpl w:val="0FCEC93A"/>
    <w:lvl w:ilvl="0" w:tplc="08090001">
      <w:start w:val="1"/>
      <w:numFmt w:val="bullet"/>
      <w:lvlText w:val=""/>
      <w:lvlJc w:val="left"/>
      <w:pPr>
        <w:ind w:left="341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4">
    <w:nsid w:val="1DC12769"/>
    <w:multiLevelType w:val="multilevel"/>
    <w:tmpl w:val="24123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5309DF"/>
    <w:multiLevelType w:val="multilevel"/>
    <w:tmpl w:val="A1BC1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D4452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41B57172"/>
    <w:multiLevelType w:val="hybridMultilevel"/>
    <w:tmpl w:val="2B746F7E"/>
    <w:lvl w:ilvl="0" w:tplc="0EBC926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466D01C4"/>
    <w:multiLevelType w:val="hybridMultilevel"/>
    <w:tmpl w:val="4C0255E4"/>
    <w:lvl w:ilvl="0" w:tplc="4498E28A">
      <w:start w:val="1"/>
      <w:numFmt w:val="decimal"/>
      <w:lvlText w:val="%1."/>
      <w:lvlJc w:val="left"/>
      <w:pPr>
        <w:ind w:left="13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60" w:hanging="360"/>
      </w:pPr>
    </w:lvl>
    <w:lvl w:ilvl="2" w:tplc="0809001B" w:tentative="1">
      <w:start w:val="1"/>
      <w:numFmt w:val="lowerRoman"/>
      <w:lvlText w:val="%3."/>
      <w:lvlJc w:val="right"/>
      <w:pPr>
        <w:ind w:left="2780" w:hanging="180"/>
      </w:pPr>
    </w:lvl>
    <w:lvl w:ilvl="3" w:tplc="0809000F" w:tentative="1">
      <w:start w:val="1"/>
      <w:numFmt w:val="decimal"/>
      <w:lvlText w:val="%4."/>
      <w:lvlJc w:val="left"/>
      <w:pPr>
        <w:ind w:left="3500" w:hanging="360"/>
      </w:pPr>
    </w:lvl>
    <w:lvl w:ilvl="4" w:tplc="08090019" w:tentative="1">
      <w:start w:val="1"/>
      <w:numFmt w:val="lowerLetter"/>
      <w:lvlText w:val="%5."/>
      <w:lvlJc w:val="left"/>
      <w:pPr>
        <w:ind w:left="4220" w:hanging="360"/>
      </w:pPr>
    </w:lvl>
    <w:lvl w:ilvl="5" w:tplc="0809001B" w:tentative="1">
      <w:start w:val="1"/>
      <w:numFmt w:val="lowerRoman"/>
      <w:lvlText w:val="%6."/>
      <w:lvlJc w:val="right"/>
      <w:pPr>
        <w:ind w:left="4940" w:hanging="180"/>
      </w:pPr>
    </w:lvl>
    <w:lvl w:ilvl="6" w:tplc="0809000F" w:tentative="1">
      <w:start w:val="1"/>
      <w:numFmt w:val="decimal"/>
      <w:lvlText w:val="%7."/>
      <w:lvlJc w:val="left"/>
      <w:pPr>
        <w:ind w:left="5660" w:hanging="360"/>
      </w:pPr>
    </w:lvl>
    <w:lvl w:ilvl="7" w:tplc="08090019" w:tentative="1">
      <w:start w:val="1"/>
      <w:numFmt w:val="lowerLetter"/>
      <w:lvlText w:val="%8."/>
      <w:lvlJc w:val="left"/>
      <w:pPr>
        <w:ind w:left="6380" w:hanging="360"/>
      </w:pPr>
    </w:lvl>
    <w:lvl w:ilvl="8" w:tplc="0809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9">
    <w:nsid w:val="55D17F03"/>
    <w:multiLevelType w:val="multilevel"/>
    <w:tmpl w:val="CC2A1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62E7541"/>
    <w:multiLevelType w:val="hybridMultilevel"/>
    <w:tmpl w:val="344CAB84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>
    <w:nsid w:val="591711B4"/>
    <w:multiLevelType w:val="hybridMultilevel"/>
    <w:tmpl w:val="0332CF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933DF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3C932C0"/>
    <w:multiLevelType w:val="hybridMultilevel"/>
    <w:tmpl w:val="B580920C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4"/>
  </w:num>
  <w:num w:numId="4">
    <w:abstractNumId w:val="9"/>
  </w:num>
  <w:num w:numId="5">
    <w:abstractNumId w:val="5"/>
  </w:num>
  <w:num w:numId="6">
    <w:abstractNumId w:val="3"/>
  </w:num>
  <w:num w:numId="7">
    <w:abstractNumId w:val="8"/>
  </w:num>
  <w:num w:numId="8">
    <w:abstractNumId w:val="7"/>
  </w:num>
  <w:num w:numId="9">
    <w:abstractNumId w:val="11"/>
  </w:num>
  <w:num w:numId="10">
    <w:abstractNumId w:val="10"/>
  </w:num>
  <w:num w:numId="11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1E9"/>
    <w:rsid w:val="00001B95"/>
    <w:rsid w:val="00002101"/>
    <w:rsid w:val="00004052"/>
    <w:rsid w:val="000068B3"/>
    <w:rsid w:val="00010243"/>
    <w:rsid w:val="000114B3"/>
    <w:rsid w:val="00016476"/>
    <w:rsid w:val="00016AED"/>
    <w:rsid w:val="000203E4"/>
    <w:rsid w:val="00020850"/>
    <w:rsid w:val="00020ECB"/>
    <w:rsid w:val="0002136D"/>
    <w:rsid w:val="00021C7A"/>
    <w:rsid w:val="00021F8F"/>
    <w:rsid w:val="00021FAF"/>
    <w:rsid w:val="00023A33"/>
    <w:rsid w:val="00026DA5"/>
    <w:rsid w:val="000273ED"/>
    <w:rsid w:val="00027732"/>
    <w:rsid w:val="00032263"/>
    <w:rsid w:val="000355F0"/>
    <w:rsid w:val="0004055F"/>
    <w:rsid w:val="00044599"/>
    <w:rsid w:val="00045C4C"/>
    <w:rsid w:val="00047919"/>
    <w:rsid w:val="00050023"/>
    <w:rsid w:val="0005048D"/>
    <w:rsid w:val="000507AE"/>
    <w:rsid w:val="0005433B"/>
    <w:rsid w:val="000571AC"/>
    <w:rsid w:val="00057A58"/>
    <w:rsid w:val="000605EF"/>
    <w:rsid w:val="00060D23"/>
    <w:rsid w:val="000650DD"/>
    <w:rsid w:val="0007003E"/>
    <w:rsid w:val="00071CF0"/>
    <w:rsid w:val="000727DB"/>
    <w:rsid w:val="00072EBF"/>
    <w:rsid w:val="0007342F"/>
    <w:rsid w:val="000739CD"/>
    <w:rsid w:val="000755F7"/>
    <w:rsid w:val="000764C1"/>
    <w:rsid w:val="0007789D"/>
    <w:rsid w:val="000831BB"/>
    <w:rsid w:val="00087151"/>
    <w:rsid w:val="00092D11"/>
    <w:rsid w:val="00095151"/>
    <w:rsid w:val="0009647D"/>
    <w:rsid w:val="000965A6"/>
    <w:rsid w:val="000A232B"/>
    <w:rsid w:val="000A2886"/>
    <w:rsid w:val="000A2DBE"/>
    <w:rsid w:val="000A52E3"/>
    <w:rsid w:val="000B2B94"/>
    <w:rsid w:val="000B306C"/>
    <w:rsid w:val="000B5A49"/>
    <w:rsid w:val="000B5AB8"/>
    <w:rsid w:val="000B7E8E"/>
    <w:rsid w:val="000C11F8"/>
    <w:rsid w:val="000C2AFB"/>
    <w:rsid w:val="000C2E9B"/>
    <w:rsid w:val="000C44EB"/>
    <w:rsid w:val="000C6D84"/>
    <w:rsid w:val="000D2274"/>
    <w:rsid w:val="000D302A"/>
    <w:rsid w:val="000D4DCC"/>
    <w:rsid w:val="000D4FC5"/>
    <w:rsid w:val="000D59BB"/>
    <w:rsid w:val="000D72F4"/>
    <w:rsid w:val="000E20FA"/>
    <w:rsid w:val="000F0344"/>
    <w:rsid w:val="000F47F8"/>
    <w:rsid w:val="00100B5D"/>
    <w:rsid w:val="00101D09"/>
    <w:rsid w:val="00103F1B"/>
    <w:rsid w:val="00107185"/>
    <w:rsid w:val="0011005C"/>
    <w:rsid w:val="00112348"/>
    <w:rsid w:val="0011334E"/>
    <w:rsid w:val="00117C6B"/>
    <w:rsid w:val="00117F03"/>
    <w:rsid w:val="001240AF"/>
    <w:rsid w:val="001244E6"/>
    <w:rsid w:val="00124C50"/>
    <w:rsid w:val="001253E5"/>
    <w:rsid w:val="0012792C"/>
    <w:rsid w:val="00127E22"/>
    <w:rsid w:val="00132767"/>
    <w:rsid w:val="00132D76"/>
    <w:rsid w:val="00133649"/>
    <w:rsid w:val="0013372C"/>
    <w:rsid w:val="00136F6F"/>
    <w:rsid w:val="00137B81"/>
    <w:rsid w:val="00137F04"/>
    <w:rsid w:val="001405A0"/>
    <w:rsid w:val="00141004"/>
    <w:rsid w:val="00145861"/>
    <w:rsid w:val="00152314"/>
    <w:rsid w:val="001535F6"/>
    <w:rsid w:val="0015444A"/>
    <w:rsid w:val="00162460"/>
    <w:rsid w:val="00162CE1"/>
    <w:rsid w:val="00163EA9"/>
    <w:rsid w:val="001655DE"/>
    <w:rsid w:val="00173CF2"/>
    <w:rsid w:val="00174EF6"/>
    <w:rsid w:val="001758A7"/>
    <w:rsid w:val="001775B2"/>
    <w:rsid w:val="00180583"/>
    <w:rsid w:val="001816D5"/>
    <w:rsid w:val="001838E9"/>
    <w:rsid w:val="0018667A"/>
    <w:rsid w:val="00194D4C"/>
    <w:rsid w:val="00194F64"/>
    <w:rsid w:val="00196FA0"/>
    <w:rsid w:val="00197965"/>
    <w:rsid w:val="001A345E"/>
    <w:rsid w:val="001B0C4E"/>
    <w:rsid w:val="001B181F"/>
    <w:rsid w:val="001B1D22"/>
    <w:rsid w:val="001B24D5"/>
    <w:rsid w:val="001B776C"/>
    <w:rsid w:val="001C0CB1"/>
    <w:rsid w:val="001C5098"/>
    <w:rsid w:val="001C553F"/>
    <w:rsid w:val="001D3C39"/>
    <w:rsid w:val="001D44D7"/>
    <w:rsid w:val="001E3A07"/>
    <w:rsid w:val="001E6729"/>
    <w:rsid w:val="001E7999"/>
    <w:rsid w:val="001E7D54"/>
    <w:rsid w:val="001F0314"/>
    <w:rsid w:val="001F272F"/>
    <w:rsid w:val="001F4D6D"/>
    <w:rsid w:val="001F5970"/>
    <w:rsid w:val="001F6037"/>
    <w:rsid w:val="00201B5C"/>
    <w:rsid w:val="00202F39"/>
    <w:rsid w:val="00203494"/>
    <w:rsid w:val="002058CB"/>
    <w:rsid w:val="00211B9C"/>
    <w:rsid w:val="00216537"/>
    <w:rsid w:val="00217B53"/>
    <w:rsid w:val="0022305B"/>
    <w:rsid w:val="00223A62"/>
    <w:rsid w:val="0022409A"/>
    <w:rsid w:val="00226DD7"/>
    <w:rsid w:val="00226F9A"/>
    <w:rsid w:val="00230709"/>
    <w:rsid w:val="0023156A"/>
    <w:rsid w:val="00232F35"/>
    <w:rsid w:val="002411A0"/>
    <w:rsid w:val="00245DA9"/>
    <w:rsid w:val="00246338"/>
    <w:rsid w:val="002468AC"/>
    <w:rsid w:val="0025378D"/>
    <w:rsid w:val="00255CA7"/>
    <w:rsid w:val="00256EEA"/>
    <w:rsid w:val="00256EFE"/>
    <w:rsid w:val="002609A2"/>
    <w:rsid w:val="002614ED"/>
    <w:rsid w:val="0027678E"/>
    <w:rsid w:val="00283F58"/>
    <w:rsid w:val="0028705A"/>
    <w:rsid w:val="002906C7"/>
    <w:rsid w:val="00291664"/>
    <w:rsid w:val="00293116"/>
    <w:rsid w:val="002940AD"/>
    <w:rsid w:val="002946D5"/>
    <w:rsid w:val="002955EE"/>
    <w:rsid w:val="00295E7A"/>
    <w:rsid w:val="0029693D"/>
    <w:rsid w:val="002A0547"/>
    <w:rsid w:val="002A089B"/>
    <w:rsid w:val="002A309A"/>
    <w:rsid w:val="002A4D96"/>
    <w:rsid w:val="002B291F"/>
    <w:rsid w:val="002B37DC"/>
    <w:rsid w:val="002B7213"/>
    <w:rsid w:val="002C0780"/>
    <w:rsid w:val="002C7626"/>
    <w:rsid w:val="002D3DDA"/>
    <w:rsid w:val="002D72B9"/>
    <w:rsid w:val="002E339E"/>
    <w:rsid w:val="002E55FA"/>
    <w:rsid w:val="002E6AE4"/>
    <w:rsid w:val="002F120F"/>
    <w:rsid w:val="002F2E68"/>
    <w:rsid w:val="002F3F00"/>
    <w:rsid w:val="002F785D"/>
    <w:rsid w:val="00302534"/>
    <w:rsid w:val="0030783B"/>
    <w:rsid w:val="00307FBE"/>
    <w:rsid w:val="003109D5"/>
    <w:rsid w:val="00314DB9"/>
    <w:rsid w:val="00315B3E"/>
    <w:rsid w:val="00324EB6"/>
    <w:rsid w:val="003256D5"/>
    <w:rsid w:val="00340BA1"/>
    <w:rsid w:val="00341B84"/>
    <w:rsid w:val="00345FEE"/>
    <w:rsid w:val="0034619B"/>
    <w:rsid w:val="003465E3"/>
    <w:rsid w:val="00346939"/>
    <w:rsid w:val="00350268"/>
    <w:rsid w:val="00350326"/>
    <w:rsid w:val="003515BD"/>
    <w:rsid w:val="003526D7"/>
    <w:rsid w:val="003578E9"/>
    <w:rsid w:val="00361B9E"/>
    <w:rsid w:val="00362640"/>
    <w:rsid w:val="00363A95"/>
    <w:rsid w:val="00367559"/>
    <w:rsid w:val="003732A5"/>
    <w:rsid w:val="00374697"/>
    <w:rsid w:val="00380875"/>
    <w:rsid w:val="00381A86"/>
    <w:rsid w:val="00382843"/>
    <w:rsid w:val="0038297C"/>
    <w:rsid w:val="00384B47"/>
    <w:rsid w:val="0039075E"/>
    <w:rsid w:val="00392300"/>
    <w:rsid w:val="00393C94"/>
    <w:rsid w:val="003971A1"/>
    <w:rsid w:val="003A1AB3"/>
    <w:rsid w:val="003A76C8"/>
    <w:rsid w:val="003A7C92"/>
    <w:rsid w:val="003B6EC5"/>
    <w:rsid w:val="003B7B65"/>
    <w:rsid w:val="003C506E"/>
    <w:rsid w:val="003C532C"/>
    <w:rsid w:val="003C7CA0"/>
    <w:rsid w:val="003D0273"/>
    <w:rsid w:val="003D0C0C"/>
    <w:rsid w:val="003D3E3B"/>
    <w:rsid w:val="003D7B23"/>
    <w:rsid w:val="003E19AA"/>
    <w:rsid w:val="003E21E8"/>
    <w:rsid w:val="003E26EF"/>
    <w:rsid w:val="003E55D7"/>
    <w:rsid w:val="003E61A6"/>
    <w:rsid w:val="003E7187"/>
    <w:rsid w:val="003F0136"/>
    <w:rsid w:val="003F119C"/>
    <w:rsid w:val="003F1AC3"/>
    <w:rsid w:val="003F217D"/>
    <w:rsid w:val="003F3533"/>
    <w:rsid w:val="003F38D5"/>
    <w:rsid w:val="003F3FAE"/>
    <w:rsid w:val="003F44C9"/>
    <w:rsid w:val="003F486E"/>
    <w:rsid w:val="004028B1"/>
    <w:rsid w:val="0040719B"/>
    <w:rsid w:val="00407D1F"/>
    <w:rsid w:val="004113B5"/>
    <w:rsid w:val="00411F5D"/>
    <w:rsid w:val="00413DC5"/>
    <w:rsid w:val="004173F8"/>
    <w:rsid w:val="004178BE"/>
    <w:rsid w:val="004233DB"/>
    <w:rsid w:val="0042356D"/>
    <w:rsid w:val="00427E68"/>
    <w:rsid w:val="00431C80"/>
    <w:rsid w:val="00434C3E"/>
    <w:rsid w:val="00435379"/>
    <w:rsid w:val="00435741"/>
    <w:rsid w:val="00435B39"/>
    <w:rsid w:val="0043698E"/>
    <w:rsid w:val="004371F2"/>
    <w:rsid w:val="00437C0A"/>
    <w:rsid w:val="00440DEB"/>
    <w:rsid w:val="00441DB7"/>
    <w:rsid w:val="00447D6B"/>
    <w:rsid w:val="00447EB3"/>
    <w:rsid w:val="00447F6C"/>
    <w:rsid w:val="00447FE1"/>
    <w:rsid w:val="004508FD"/>
    <w:rsid w:val="004511B1"/>
    <w:rsid w:val="00453D05"/>
    <w:rsid w:val="00454051"/>
    <w:rsid w:val="00462959"/>
    <w:rsid w:val="00462A23"/>
    <w:rsid w:val="00471DEC"/>
    <w:rsid w:val="00473E3D"/>
    <w:rsid w:val="004776B2"/>
    <w:rsid w:val="00480A65"/>
    <w:rsid w:val="00483F01"/>
    <w:rsid w:val="00487414"/>
    <w:rsid w:val="00492C85"/>
    <w:rsid w:val="004937A5"/>
    <w:rsid w:val="00495A5A"/>
    <w:rsid w:val="00495E54"/>
    <w:rsid w:val="004A278A"/>
    <w:rsid w:val="004B2D97"/>
    <w:rsid w:val="004B5EFE"/>
    <w:rsid w:val="004B6E0B"/>
    <w:rsid w:val="004B78C7"/>
    <w:rsid w:val="004B7E5F"/>
    <w:rsid w:val="004C4021"/>
    <w:rsid w:val="004C6480"/>
    <w:rsid w:val="004D1C65"/>
    <w:rsid w:val="004D606B"/>
    <w:rsid w:val="004D699E"/>
    <w:rsid w:val="004D6E02"/>
    <w:rsid w:val="004D781C"/>
    <w:rsid w:val="004E12A9"/>
    <w:rsid w:val="004E6AE7"/>
    <w:rsid w:val="004F07D2"/>
    <w:rsid w:val="004F3105"/>
    <w:rsid w:val="004F64A5"/>
    <w:rsid w:val="004F7654"/>
    <w:rsid w:val="00504780"/>
    <w:rsid w:val="005058FB"/>
    <w:rsid w:val="00512836"/>
    <w:rsid w:val="00513790"/>
    <w:rsid w:val="00513BAA"/>
    <w:rsid w:val="00523AA4"/>
    <w:rsid w:val="00523B77"/>
    <w:rsid w:val="00523F03"/>
    <w:rsid w:val="00525E4C"/>
    <w:rsid w:val="0052771F"/>
    <w:rsid w:val="00527AC8"/>
    <w:rsid w:val="00531293"/>
    <w:rsid w:val="00531F04"/>
    <w:rsid w:val="00532B4B"/>
    <w:rsid w:val="005335C5"/>
    <w:rsid w:val="0053363F"/>
    <w:rsid w:val="005369FA"/>
    <w:rsid w:val="00536F66"/>
    <w:rsid w:val="00540D79"/>
    <w:rsid w:val="00541B85"/>
    <w:rsid w:val="00542FFC"/>
    <w:rsid w:val="00547762"/>
    <w:rsid w:val="00550F30"/>
    <w:rsid w:val="00553214"/>
    <w:rsid w:val="00553301"/>
    <w:rsid w:val="00555B6B"/>
    <w:rsid w:val="00560D1B"/>
    <w:rsid w:val="00560E1D"/>
    <w:rsid w:val="005639F4"/>
    <w:rsid w:val="00564936"/>
    <w:rsid w:val="00566368"/>
    <w:rsid w:val="00567828"/>
    <w:rsid w:val="005700C4"/>
    <w:rsid w:val="0057127A"/>
    <w:rsid w:val="00571328"/>
    <w:rsid w:val="005715CB"/>
    <w:rsid w:val="00573B20"/>
    <w:rsid w:val="005773C6"/>
    <w:rsid w:val="00580689"/>
    <w:rsid w:val="0058595D"/>
    <w:rsid w:val="00586648"/>
    <w:rsid w:val="00591117"/>
    <w:rsid w:val="00594D6C"/>
    <w:rsid w:val="005A101B"/>
    <w:rsid w:val="005A1F27"/>
    <w:rsid w:val="005A6C81"/>
    <w:rsid w:val="005B22B4"/>
    <w:rsid w:val="005B368C"/>
    <w:rsid w:val="005B5346"/>
    <w:rsid w:val="005C2535"/>
    <w:rsid w:val="005C3131"/>
    <w:rsid w:val="005C5E6A"/>
    <w:rsid w:val="005C6000"/>
    <w:rsid w:val="005D0882"/>
    <w:rsid w:val="005D3EF3"/>
    <w:rsid w:val="005D517F"/>
    <w:rsid w:val="005D5981"/>
    <w:rsid w:val="005E1187"/>
    <w:rsid w:val="005E22A5"/>
    <w:rsid w:val="005E2C93"/>
    <w:rsid w:val="005E4429"/>
    <w:rsid w:val="005E45B7"/>
    <w:rsid w:val="005F0E44"/>
    <w:rsid w:val="005F238E"/>
    <w:rsid w:val="005F239B"/>
    <w:rsid w:val="005F2597"/>
    <w:rsid w:val="005F6DD6"/>
    <w:rsid w:val="00601876"/>
    <w:rsid w:val="0060551D"/>
    <w:rsid w:val="00611A33"/>
    <w:rsid w:val="00611CBD"/>
    <w:rsid w:val="00612DE5"/>
    <w:rsid w:val="0061345D"/>
    <w:rsid w:val="006141CC"/>
    <w:rsid w:val="006144D8"/>
    <w:rsid w:val="00622552"/>
    <w:rsid w:val="0062481F"/>
    <w:rsid w:val="006270E4"/>
    <w:rsid w:val="006300E6"/>
    <w:rsid w:val="00630731"/>
    <w:rsid w:val="006330C9"/>
    <w:rsid w:val="00633475"/>
    <w:rsid w:val="00633617"/>
    <w:rsid w:val="00634667"/>
    <w:rsid w:val="00635529"/>
    <w:rsid w:val="00636710"/>
    <w:rsid w:val="00637217"/>
    <w:rsid w:val="00637694"/>
    <w:rsid w:val="00640485"/>
    <w:rsid w:val="00642179"/>
    <w:rsid w:val="0064240E"/>
    <w:rsid w:val="00651F0B"/>
    <w:rsid w:val="0065377D"/>
    <w:rsid w:val="00662BAF"/>
    <w:rsid w:val="00664112"/>
    <w:rsid w:val="00665356"/>
    <w:rsid w:val="00665A71"/>
    <w:rsid w:val="00666FB2"/>
    <w:rsid w:val="00667247"/>
    <w:rsid w:val="0066755B"/>
    <w:rsid w:val="00671D9F"/>
    <w:rsid w:val="00676682"/>
    <w:rsid w:val="00676B7D"/>
    <w:rsid w:val="00677F5D"/>
    <w:rsid w:val="00683C17"/>
    <w:rsid w:val="00691D3E"/>
    <w:rsid w:val="0069218B"/>
    <w:rsid w:val="00696198"/>
    <w:rsid w:val="00696413"/>
    <w:rsid w:val="00696B33"/>
    <w:rsid w:val="006A0B11"/>
    <w:rsid w:val="006A0B8C"/>
    <w:rsid w:val="006A508E"/>
    <w:rsid w:val="006B1106"/>
    <w:rsid w:val="006B3B20"/>
    <w:rsid w:val="006B7D03"/>
    <w:rsid w:val="006C04AF"/>
    <w:rsid w:val="006C0DEE"/>
    <w:rsid w:val="006D2E0A"/>
    <w:rsid w:val="006D7333"/>
    <w:rsid w:val="006E0704"/>
    <w:rsid w:val="006E533C"/>
    <w:rsid w:val="006F1EE3"/>
    <w:rsid w:val="006F2199"/>
    <w:rsid w:val="006F59F4"/>
    <w:rsid w:val="006F7AD0"/>
    <w:rsid w:val="00702F52"/>
    <w:rsid w:val="00704B83"/>
    <w:rsid w:val="00704DC0"/>
    <w:rsid w:val="007145CF"/>
    <w:rsid w:val="007148F7"/>
    <w:rsid w:val="007151F3"/>
    <w:rsid w:val="007153BB"/>
    <w:rsid w:val="007168C9"/>
    <w:rsid w:val="00716915"/>
    <w:rsid w:val="00716A68"/>
    <w:rsid w:val="00721680"/>
    <w:rsid w:val="00723ED4"/>
    <w:rsid w:val="00725EE7"/>
    <w:rsid w:val="00726B8A"/>
    <w:rsid w:val="00730B10"/>
    <w:rsid w:val="00731E32"/>
    <w:rsid w:val="00735A80"/>
    <w:rsid w:val="00736DD6"/>
    <w:rsid w:val="00737A0B"/>
    <w:rsid w:val="0074186E"/>
    <w:rsid w:val="00741C22"/>
    <w:rsid w:val="00744A2E"/>
    <w:rsid w:val="00745A48"/>
    <w:rsid w:val="00747A28"/>
    <w:rsid w:val="00747AD9"/>
    <w:rsid w:val="00747FB3"/>
    <w:rsid w:val="00751990"/>
    <w:rsid w:val="00755791"/>
    <w:rsid w:val="007613A3"/>
    <w:rsid w:val="00761D93"/>
    <w:rsid w:val="00763C31"/>
    <w:rsid w:val="00766A07"/>
    <w:rsid w:val="00767A44"/>
    <w:rsid w:val="00770AEF"/>
    <w:rsid w:val="00770DAB"/>
    <w:rsid w:val="00771513"/>
    <w:rsid w:val="00774480"/>
    <w:rsid w:val="007751E0"/>
    <w:rsid w:val="00775AD4"/>
    <w:rsid w:val="007765F3"/>
    <w:rsid w:val="00777CC8"/>
    <w:rsid w:val="007805E6"/>
    <w:rsid w:val="0079202F"/>
    <w:rsid w:val="00794161"/>
    <w:rsid w:val="007951E9"/>
    <w:rsid w:val="0079544D"/>
    <w:rsid w:val="00795832"/>
    <w:rsid w:val="0079658E"/>
    <w:rsid w:val="007972C4"/>
    <w:rsid w:val="007A259F"/>
    <w:rsid w:val="007A5A3C"/>
    <w:rsid w:val="007B380E"/>
    <w:rsid w:val="007B74C3"/>
    <w:rsid w:val="007B7932"/>
    <w:rsid w:val="007B7FA8"/>
    <w:rsid w:val="007C270F"/>
    <w:rsid w:val="007C3F74"/>
    <w:rsid w:val="007C5E87"/>
    <w:rsid w:val="007C6197"/>
    <w:rsid w:val="007D0723"/>
    <w:rsid w:val="007D2542"/>
    <w:rsid w:val="007D468A"/>
    <w:rsid w:val="007D6B87"/>
    <w:rsid w:val="007E1A96"/>
    <w:rsid w:val="007E3196"/>
    <w:rsid w:val="007E699A"/>
    <w:rsid w:val="007E6FC3"/>
    <w:rsid w:val="007E7F1D"/>
    <w:rsid w:val="007F0F9D"/>
    <w:rsid w:val="007F1D67"/>
    <w:rsid w:val="007F3126"/>
    <w:rsid w:val="007F43F0"/>
    <w:rsid w:val="007F483E"/>
    <w:rsid w:val="007F5E1E"/>
    <w:rsid w:val="007F7B6F"/>
    <w:rsid w:val="008006CA"/>
    <w:rsid w:val="00800D37"/>
    <w:rsid w:val="0080194E"/>
    <w:rsid w:val="00805FB5"/>
    <w:rsid w:val="008103F0"/>
    <w:rsid w:val="00811311"/>
    <w:rsid w:val="00814B18"/>
    <w:rsid w:val="00815B79"/>
    <w:rsid w:val="00821446"/>
    <w:rsid w:val="00823944"/>
    <w:rsid w:val="00823964"/>
    <w:rsid w:val="00825F02"/>
    <w:rsid w:val="0082614A"/>
    <w:rsid w:val="008303DA"/>
    <w:rsid w:val="00833691"/>
    <w:rsid w:val="00834EE0"/>
    <w:rsid w:val="00840A10"/>
    <w:rsid w:val="00841201"/>
    <w:rsid w:val="00843CB1"/>
    <w:rsid w:val="00844B91"/>
    <w:rsid w:val="00844D28"/>
    <w:rsid w:val="0084684D"/>
    <w:rsid w:val="00846CB0"/>
    <w:rsid w:val="00851FE5"/>
    <w:rsid w:val="00852225"/>
    <w:rsid w:val="00855F81"/>
    <w:rsid w:val="008603B4"/>
    <w:rsid w:val="00860770"/>
    <w:rsid w:val="00860BD9"/>
    <w:rsid w:val="00862D46"/>
    <w:rsid w:val="008646B5"/>
    <w:rsid w:val="0086560B"/>
    <w:rsid w:val="00866C06"/>
    <w:rsid w:val="00866E86"/>
    <w:rsid w:val="00867692"/>
    <w:rsid w:val="00871129"/>
    <w:rsid w:val="008711F7"/>
    <w:rsid w:val="00875638"/>
    <w:rsid w:val="00875BAB"/>
    <w:rsid w:val="008817F0"/>
    <w:rsid w:val="00881A3C"/>
    <w:rsid w:val="00881E4A"/>
    <w:rsid w:val="008830CB"/>
    <w:rsid w:val="00896070"/>
    <w:rsid w:val="00897F77"/>
    <w:rsid w:val="008A30B2"/>
    <w:rsid w:val="008A320E"/>
    <w:rsid w:val="008A4193"/>
    <w:rsid w:val="008A433C"/>
    <w:rsid w:val="008A5003"/>
    <w:rsid w:val="008A7213"/>
    <w:rsid w:val="008A79A1"/>
    <w:rsid w:val="008B3D1B"/>
    <w:rsid w:val="008B56EE"/>
    <w:rsid w:val="008B5F9C"/>
    <w:rsid w:val="008B6817"/>
    <w:rsid w:val="008B72D8"/>
    <w:rsid w:val="008C29BE"/>
    <w:rsid w:val="008C43BF"/>
    <w:rsid w:val="008C7D17"/>
    <w:rsid w:val="008D1D00"/>
    <w:rsid w:val="008D2B39"/>
    <w:rsid w:val="008D3BED"/>
    <w:rsid w:val="008E3F92"/>
    <w:rsid w:val="008E7D42"/>
    <w:rsid w:val="008F08EC"/>
    <w:rsid w:val="008F2056"/>
    <w:rsid w:val="008F20DC"/>
    <w:rsid w:val="008F4A4A"/>
    <w:rsid w:val="008F777E"/>
    <w:rsid w:val="00902A85"/>
    <w:rsid w:val="00903C45"/>
    <w:rsid w:val="009077AE"/>
    <w:rsid w:val="009101A8"/>
    <w:rsid w:val="0091354E"/>
    <w:rsid w:val="00916AD0"/>
    <w:rsid w:val="00920220"/>
    <w:rsid w:val="00921268"/>
    <w:rsid w:val="009220E1"/>
    <w:rsid w:val="009234DB"/>
    <w:rsid w:val="009261C1"/>
    <w:rsid w:val="0093101B"/>
    <w:rsid w:val="009344DF"/>
    <w:rsid w:val="00934FFA"/>
    <w:rsid w:val="00943E95"/>
    <w:rsid w:val="009445D5"/>
    <w:rsid w:val="00945237"/>
    <w:rsid w:val="00945855"/>
    <w:rsid w:val="00947B2C"/>
    <w:rsid w:val="009524A8"/>
    <w:rsid w:val="009527D2"/>
    <w:rsid w:val="00952AF9"/>
    <w:rsid w:val="00953CB5"/>
    <w:rsid w:val="00955E9A"/>
    <w:rsid w:val="0095795E"/>
    <w:rsid w:val="00962260"/>
    <w:rsid w:val="009641CC"/>
    <w:rsid w:val="009649D2"/>
    <w:rsid w:val="009724F3"/>
    <w:rsid w:val="00972C2F"/>
    <w:rsid w:val="00973883"/>
    <w:rsid w:val="009748C7"/>
    <w:rsid w:val="00974A47"/>
    <w:rsid w:val="00976319"/>
    <w:rsid w:val="009809D8"/>
    <w:rsid w:val="00981CC0"/>
    <w:rsid w:val="00982DBE"/>
    <w:rsid w:val="00983411"/>
    <w:rsid w:val="00983B85"/>
    <w:rsid w:val="00985A82"/>
    <w:rsid w:val="009910F2"/>
    <w:rsid w:val="00995B50"/>
    <w:rsid w:val="009A4218"/>
    <w:rsid w:val="009A76E2"/>
    <w:rsid w:val="009B2B49"/>
    <w:rsid w:val="009B730F"/>
    <w:rsid w:val="009C05BD"/>
    <w:rsid w:val="009C1B5D"/>
    <w:rsid w:val="009C5963"/>
    <w:rsid w:val="009C6034"/>
    <w:rsid w:val="009C6DE1"/>
    <w:rsid w:val="009D08D2"/>
    <w:rsid w:val="009D0DDD"/>
    <w:rsid w:val="009D305E"/>
    <w:rsid w:val="009D3D2E"/>
    <w:rsid w:val="009D4FBD"/>
    <w:rsid w:val="009D6A8E"/>
    <w:rsid w:val="009D7CF8"/>
    <w:rsid w:val="009D7E0D"/>
    <w:rsid w:val="009E01AD"/>
    <w:rsid w:val="009E392C"/>
    <w:rsid w:val="009E62D3"/>
    <w:rsid w:val="009E715F"/>
    <w:rsid w:val="009E73C1"/>
    <w:rsid w:val="009F0373"/>
    <w:rsid w:val="009F6C93"/>
    <w:rsid w:val="009F773A"/>
    <w:rsid w:val="00A00612"/>
    <w:rsid w:val="00A041C9"/>
    <w:rsid w:val="00A11FB3"/>
    <w:rsid w:val="00A14F8F"/>
    <w:rsid w:val="00A15D5B"/>
    <w:rsid w:val="00A163F7"/>
    <w:rsid w:val="00A22A30"/>
    <w:rsid w:val="00A22D8B"/>
    <w:rsid w:val="00A35390"/>
    <w:rsid w:val="00A35451"/>
    <w:rsid w:val="00A366AB"/>
    <w:rsid w:val="00A40920"/>
    <w:rsid w:val="00A4236A"/>
    <w:rsid w:val="00A462C5"/>
    <w:rsid w:val="00A473A8"/>
    <w:rsid w:val="00A475F9"/>
    <w:rsid w:val="00A52793"/>
    <w:rsid w:val="00A52B36"/>
    <w:rsid w:val="00A54B64"/>
    <w:rsid w:val="00A5539B"/>
    <w:rsid w:val="00A565AE"/>
    <w:rsid w:val="00A577FD"/>
    <w:rsid w:val="00A61030"/>
    <w:rsid w:val="00A649A7"/>
    <w:rsid w:val="00A66D0A"/>
    <w:rsid w:val="00A67A5A"/>
    <w:rsid w:val="00A71799"/>
    <w:rsid w:val="00A72930"/>
    <w:rsid w:val="00A73512"/>
    <w:rsid w:val="00A761DC"/>
    <w:rsid w:val="00A76432"/>
    <w:rsid w:val="00A813CB"/>
    <w:rsid w:val="00A83227"/>
    <w:rsid w:val="00A8555F"/>
    <w:rsid w:val="00A905BB"/>
    <w:rsid w:val="00A93B41"/>
    <w:rsid w:val="00A97BC0"/>
    <w:rsid w:val="00AA193D"/>
    <w:rsid w:val="00AA3FAA"/>
    <w:rsid w:val="00AA430F"/>
    <w:rsid w:val="00AA5A02"/>
    <w:rsid w:val="00AA73C9"/>
    <w:rsid w:val="00AB35F3"/>
    <w:rsid w:val="00AB4088"/>
    <w:rsid w:val="00AB6017"/>
    <w:rsid w:val="00AB66D5"/>
    <w:rsid w:val="00AB7700"/>
    <w:rsid w:val="00AC0163"/>
    <w:rsid w:val="00AC52F2"/>
    <w:rsid w:val="00AC68CD"/>
    <w:rsid w:val="00AC7306"/>
    <w:rsid w:val="00AC7380"/>
    <w:rsid w:val="00AD1F94"/>
    <w:rsid w:val="00AD39A9"/>
    <w:rsid w:val="00AD63C4"/>
    <w:rsid w:val="00AE0163"/>
    <w:rsid w:val="00AE01E5"/>
    <w:rsid w:val="00AE2F0A"/>
    <w:rsid w:val="00AE2FDB"/>
    <w:rsid w:val="00AE3113"/>
    <w:rsid w:val="00AE37DF"/>
    <w:rsid w:val="00AE77AD"/>
    <w:rsid w:val="00AF6E69"/>
    <w:rsid w:val="00B0255C"/>
    <w:rsid w:val="00B02AAC"/>
    <w:rsid w:val="00B04798"/>
    <w:rsid w:val="00B047D7"/>
    <w:rsid w:val="00B04E09"/>
    <w:rsid w:val="00B051FE"/>
    <w:rsid w:val="00B0762B"/>
    <w:rsid w:val="00B126B2"/>
    <w:rsid w:val="00B15F31"/>
    <w:rsid w:val="00B162AD"/>
    <w:rsid w:val="00B173FF"/>
    <w:rsid w:val="00B17918"/>
    <w:rsid w:val="00B24B8F"/>
    <w:rsid w:val="00B25F1B"/>
    <w:rsid w:val="00B27DBD"/>
    <w:rsid w:val="00B30160"/>
    <w:rsid w:val="00B307CF"/>
    <w:rsid w:val="00B33004"/>
    <w:rsid w:val="00B33F91"/>
    <w:rsid w:val="00B360EB"/>
    <w:rsid w:val="00B4156E"/>
    <w:rsid w:val="00B41E2A"/>
    <w:rsid w:val="00B4206C"/>
    <w:rsid w:val="00B42DA8"/>
    <w:rsid w:val="00B42DF3"/>
    <w:rsid w:val="00B4308D"/>
    <w:rsid w:val="00B454D2"/>
    <w:rsid w:val="00B4564F"/>
    <w:rsid w:val="00B46FCB"/>
    <w:rsid w:val="00B4743B"/>
    <w:rsid w:val="00B551F1"/>
    <w:rsid w:val="00B552AA"/>
    <w:rsid w:val="00B66766"/>
    <w:rsid w:val="00B66EF1"/>
    <w:rsid w:val="00B6776F"/>
    <w:rsid w:val="00B71C00"/>
    <w:rsid w:val="00B726CE"/>
    <w:rsid w:val="00B74FE3"/>
    <w:rsid w:val="00B75F24"/>
    <w:rsid w:val="00B760BA"/>
    <w:rsid w:val="00B76575"/>
    <w:rsid w:val="00B76F57"/>
    <w:rsid w:val="00B77608"/>
    <w:rsid w:val="00B82165"/>
    <w:rsid w:val="00B84B94"/>
    <w:rsid w:val="00B87D5A"/>
    <w:rsid w:val="00B90CBA"/>
    <w:rsid w:val="00B95096"/>
    <w:rsid w:val="00B9661E"/>
    <w:rsid w:val="00B97927"/>
    <w:rsid w:val="00BA0B83"/>
    <w:rsid w:val="00BA0EB2"/>
    <w:rsid w:val="00BA3466"/>
    <w:rsid w:val="00BA5EE0"/>
    <w:rsid w:val="00BA600A"/>
    <w:rsid w:val="00BB4B5B"/>
    <w:rsid w:val="00BB53C4"/>
    <w:rsid w:val="00BB6934"/>
    <w:rsid w:val="00BB73F4"/>
    <w:rsid w:val="00BC61B2"/>
    <w:rsid w:val="00BD0F50"/>
    <w:rsid w:val="00BD1120"/>
    <w:rsid w:val="00BD14F6"/>
    <w:rsid w:val="00BD4BB3"/>
    <w:rsid w:val="00BD4BB5"/>
    <w:rsid w:val="00BE1CA8"/>
    <w:rsid w:val="00BE418F"/>
    <w:rsid w:val="00BE7C09"/>
    <w:rsid w:val="00BE7C75"/>
    <w:rsid w:val="00BF0827"/>
    <w:rsid w:val="00BF0B75"/>
    <w:rsid w:val="00BF284E"/>
    <w:rsid w:val="00BF289E"/>
    <w:rsid w:val="00BF3957"/>
    <w:rsid w:val="00BF45AF"/>
    <w:rsid w:val="00BF5716"/>
    <w:rsid w:val="00BF6F76"/>
    <w:rsid w:val="00BF7C3B"/>
    <w:rsid w:val="00C04340"/>
    <w:rsid w:val="00C1139C"/>
    <w:rsid w:val="00C117EF"/>
    <w:rsid w:val="00C11FEE"/>
    <w:rsid w:val="00C1231C"/>
    <w:rsid w:val="00C1235B"/>
    <w:rsid w:val="00C12DFA"/>
    <w:rsid w:val="00C142AB"/>
    <w:rsid w:val="00C20517"/>
    <w:rsid w:val="00C20762"/>
    <w:rsid w:val="00C20F4D"/>
    <w:rsid w:val="00C2428D"/>
    <w:rsid w:val="00C26907"/>
    <w:rsid w:val="00C30B32"/>
    <w:rsid w:val="00C35674"/>
    <w:rsid w:val="00C36A95"/>
    <w:rsid w:val="00C36D96"/>
    <w:rsid w:val="00C37868"/>
    <w:rsid w:val="00C4046A"/>
    <w:rsid w:val="00C42EB0"/>
    <w:rsid w:val="00C43428"/>
    <w:rsid w:val="00C445CC"/>
    <w:rsid w:val="00C45FC8"/>
    <w:rsid w:val="00C46746"/>
    <w:rsid w:val="00C5141C"/>
    <w:rsid w:val="00C5147A"/>
    <w:rsid w:val="00C519DA"/>
    <w:rsid w:val="00C53ACB"/>
    <w:rsid w:val="00C546A1"/>
    <w:rsid w:val="00C54FC1"/>
    <w:rsid w:val="00C56076"/>
    <w:rsid w:val="00C571DB"/>
    <w:rsid w:val="00C648E5"/>
    <w:rsid w:val="00C64BFD"/>
    <w:rsid w:val="00C6677C"/>
    <w:rsid w:val="00C67724"/>
    <w:rsid w:val="00C67800"/>
    <w:rsid w:val="00C67877"/>
    <w:rsid w:val="00C679AA"/>
    <w:rsid w:val="00C74240"/>
    <w:rsid w:val="00C76697"/>
    <w:rsid w:val="00C77516"/>
    <w:rsid w:val="00C81024"/>
    <w:rsid w:val="00C81C47"/>
    <w:rsid w:val="00C82191"/>
    <w:rsid w:val="00C82F38"/>
    <w:rsid w:val="00C84991"/>
    <w:rsid w:val="00C85BFF"/>
    <w:rsid w:val="00C87922"/>
    <w:rsid w:val="00C9224D"/>
    <w:rsid w:val="00C942F8"/>
    <w:rsid w:val="00C94D07"/>
    <w:rsid w:val="00C96A33"/>
    <w:rsid w:val="00CA3FDA"/>
    <w:rsid w:val="00CA6B20"/>
    <w:rsid w:val="00CA7D46"/>
    <w:rsid w:val="00CB475A"/>
    <w:rsid w:val="00CB594F"/>
    <w:rsid w:val="00CC0005"/>
    <w:rsid w:val="00CC2688"/>
    <w:rsid w:val="00CC2C61"/>
    <w:rsid w:val="00CC3861"/>
    <w:rsid w:val="00CC4F59"/>
    <w:rsid w:val="00CD3413"/>
    <w:rsid w:val="00CD3D0C"/>
    <w:rsid w:val="00CD6A04"/>
    <w:rsid w:val="00CE09C1"/>
    <w:rsid w:val="00CE15F3"/>
    <w:rsid w:val="00CE1A7A"/>
    <w:rsid w:val="00CE4861"/>
    <w:rsid w:val="00CF1686"/>
    <w:rsid w:val="00D00593"/>
    <w:rsid w:val="00D01EA4"/>
    <w:rsid w:val="00D060AB"/>
    <w:rsid w:val="00D135EF"/>
    <w:rsid w:val="00D1362A"/>
    <w:rsid w:val="00D20396"/>
    <w:rsid w:val="00D22951"/>
    <w:rsid w:val="00D23763"/>
    <w:rsid w:val="00D30A36"/>
    <w:rsid w:val="00D3129F"/>
    <w:rsid w:val="00D3500D"/>
    <w:rsid w:val="00D35F3F"/>
    <w:rsid w:val="00D415A0"/>
    <w:rsid w:val="00D41780"/>
    <w:rsid w:val="00D42E1A"/>
    <w:rsid w:val="00D43949"/>
    <w:rsid w:val="00D604CE"/>
    <w:rsid w:val="00D60620"/>
    <w:rsid w:val="00D6200F"/>
    <w:rsid w:val="00D6419A"/>
    <w:rsid w:val="00D65AF9"/>
    <w:rsid w:val="00D708E1"/>
    <w:rsid w:val="00D71342"/>
    <w:rsid w:val="00D7467E"/>
    <w:rsid w:val="00D7532E"/>
    <w:rsid w:val="00D76269"/>
    <w:rsid w:val="00D81818"/>
    <w:rsid w:val="00D819E7"/>
    <w:rsid w:val="00D8263F"/>
    <w:rsid w:val="00D844E4"/>
    <w:rsid w:val="00D919BE"/>
    <w:rsid w:val="00D964BD"/>
    <w:rsid w:val="00D97819"/>
    <w:rsid w:val="00DA12A7"/>
    <w:rsid w:val="00DA1F6B"/>
    <w:rsid w:val="00DA4664"/>
    <w:rsid w:val="00DA489A"/>
    <w:rsid w:val="00DA4EA7"/>
    <w:rsid w:val="00DA5DC2"/>
    <w:rsid w:val="00DB209F"/>
    <w:rsid w:val="00DB32ED"/>
    <w:rsid w:val="00DB3AAE"/>
    <w:rsid w:val="00DB455B"/>
    <w:rsid w:val="00DB5979"/>
    <w:rsid w:val="00DC0599"/>
    <w:rsid w:val="00DC351D"/>
    <w:rsid w:val="00DC507C"/>
    <w:rsid w:val="00DD25F0"/>
    <w:rsid w:val="00DD5D97"/>
    <w:rsid w:val="00DD6FB6"/>
    <w:rsid w:val="00DE394F"/>
    <w:rsid w:val="00DE5CD7"/>
    <w:rsid w:val="00DE692D"/>
    <w:rsid w:val="00DE717D"/>
    <w:rsid w:val="00DF11D6"/>
    <w:rsid w:val="00DF1904"/>
    <w:rsid w:val="00DF19E2"/>
    <w:rsid w:val="00DF5FCE"/>
    <w:rsid w:val="00DF61D4"/>
    <w:rsid w:val="00DF6E96"/>
    <w:rsid w:val="00DF6F8F"/>
    <w:rsid w:val="00DF76C9"/>
    <w:rsid w:val="00E0111B"/>
    <w:rsid w:val="00E02BBF"/>
    <w:rsid w:val="00E04D71"/>
    <w:rsid w:val="00E120C4"/>
    <w:rsid w:val="00E25AB4"/>
    <w:rsid w:val="00E2799F"/>
    <w:rsid w:val="00E27F8B"/>
    <w:rsid w:val="00E30C60"/>
    <w:rsid w:val="00E331D5"/>
    <w:rsid w:val="00E36304"/>
    <w:rsid w:val="00E4370C"/>
    <w:rsid w:val="00E43998"/>
    <w:rsid w:val="00E44B40"/>
    <w:rsid w:val="00E46655"/>
    <w:rsid w:val="00E531A5"/>
    <w:rsid w:val="00E53940"/>
    <w:rsid w:val="00E5483F"/>
    <w:rsid w:val="00E54C80"/>
    <w:rsid w:val="00E5635D"/>
    <w:rsid w:val="00E62A8A"/>
    <w:rsid w:val="00E633D2"/>
    <w:rsid w:val="00E6407C"/>
    <w:rsid w:val="00E64434"/>
    <w:rsid w:val="00E73B0E"/>
    <w:rsid w:val="00E74DF2"/>
    <w:rsid w:val="00E76361"/>
    <w:rsid w:val="00E80992"/>
    <w:rsid w:val="00E82AA9"/>
    <w:rsid w:val="00E83455"/>
    <w:rsid w:val="00E84223"/>
    <w:rsid w:val="00E91FA4"/>
    <w:rsid w:val="00E926E4"/>
    <w:rsid w:val="00E927C3"/>
    <w:rsid w:val="00E97227"/>
    <w:rsid w:val="00E97D45"/>
    <w:rsid w:val="00EA1606"/>
    <w:rsid w:val="00EA5E83"/>
    <w:rsid w:val="00EA73F8"/>
    <w:rsid w:val="00EB1750"/>
    <w:rsid w:val="00EB231C"/>
    <w:rsid w:val="00EB3CB1"/>
    <w:rsid w:val="00EB426C"/>
    <w:rsid w:val="00EB73FB"/>
    <w:rsid w:val="00EB764C"/>
    <w:rsid w:val="00EC1D0D"/>
    <w:rsid w:val="00EC269E"/>
    <w:rsid w:val="00EC4EE2"/>
    <w:rsid w:val="00EC6A1F"/>
    <w:rsid w:val="00ED14A2"/>
    <w:rsid w:val="00ED38CA"/>
    <w:rsid w:val="00ED4EE8"/>
    <w:rsid w:val="00ED7657"/>
    <w:rsid w:val="00EE7970"/>
    <w:rsid w:val="00EE7F5A"/>
    <w:rsid w:val="00F00C9D"/>
    <w:rsid w:val="00F129E4"/>
    <w:rsid w:val="00F135DE"/>
    <w:rsid w:val="00F156DB"/>
    <w:rsid w:val="00F20C4C"/>
    <w:rsid w:val="00F226CC"/>
    <w:rsid w:val="00F243D1"/>
    <w:rsid w:val="00F245D4"/>
    <w:rsid w:val="00F25947"/>
    <w:rsid w:val="00F268AE"/>
    <w:rsid w:val="00F275EA"/>
    <w:rsid w:val="00F32220"/>
    <w:rsid w:val="00F324B1"/>
    <w:rsid w:val="00F34E2D"/>
    <w:rsid w:val="00F37003"/>
    <w:rsid w:val="00F405B6"/>
    <w:rsid w:val="00F4270F"/>
    <w:rsid w:val="00F42F65"/>
    <w:rsid w:val="00F44AC8"/>
    <w:rsid w:val="00F44B67"/>
    <w:rsid w:val="00F45B25"/>
    <w:rsid w:val="00F50500"/>
    <w:rsid w:val="00F65063"/>
    <w:rsid w:val="00F675E2"/>
    <w:rsid w:val="00F67AF2"/>
    <w:rsid w:val="00F73346"/>
    <w:rsid w:val="00F73E9C"/>
    <w:rsid w:val="00F761CE"/>
    <w:rsid w:val="00F81BFC"/>
    <w:rsid w:val="00F82E4E"/>
    <w:rsid w:val="00F82F7C"/>
    <w:rsid w:val="00F85333"/>
    <w:rsid w:val="00F865FC"/>
    <w:rsid w:val="00F90563"/>
    <w:rsid w:val="00F90657"/>
    <w:rsid w:val="00F928B7"/>
    <w:rsid w:val="00F94453"/>
    <w:rsid w:val="00F9582C"/>
    <w:rsid w:val="00FA0DEC"/>
    <w:rsid w:val="00FA1C5A"/>
    <w:rsid w:val="00FA1D86"/>
    <w:rsid w:val="00FA4BB0"/>
    <w:rsid w:val="00FA72AC"/>
    <w:rsid w:val="00FB32DA"/>
    <w:rsid w:val="00FB5E7D"/>
    <w:rsid w:val="00FC419D"/>
    <w:rsid w:val="00FD1390"/>
    <w:rsid w:val="00FD1B23"/>
    <w:rsid w:val="00FD3965"/>
    <w:rsid w:val="00FD76C5"/>
    <w:rsid w:val="00FE09B0"/>
    <w:rsid w:val="00FE320A"/>
    <w:rsid w:val="00FF428C"/>
    <w:rsid w:val="00FF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B3B06E"/>
  <w15:docId w15:val="{8A6C6314-1B60-44C4-A21D-F90CFF1A5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F6E96"/>
    <w:pPr>
      <w:autoSpaceDE w:val="0"/>
    </w:pPr>
    <w:rPr>
      <w:lang w:val="ro-RO"/>
    </w:rPr>
  </w:style>
  <w:style w:type="paragraph" w:styleId="Heading1">
    <w:name w:val="heading 1"/>
    <w:basedOn w:val="Normal"/>
    <w:next w:val="Normal"/>
    <w:qFormat/>
    <w:rsid w:val="00DF6E96"/>
    <w:pPr>
      <w:keepNext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rsid w:val="00DF6E96"/>
    <w:pPr>
      <w:keepNext/>
      <w:outlineLvl w:val="1"/>
    </w:pPr>
    <w:rPr>
      <w:noProof/>
      <w:sz w:val="24"/>
      <w:lang w:val="en-US"/>
    </w:rPr>
  </w:style>
  <w:style w:type="paragraph" w:styleId="Heading3">
    <w:name w:val="heading 3"/>
    <w:basedOn w:val="Normal"/>
    <w:next w:val="Normal"/>
    <w:qFormat/>
    <w:rsid w:val="00DF6E96"/>
    <w:pPr>
      <w:keepNext/>
      <w:outlineLvl w:val="2"/>
    </w:pPr>
    <w:rPr>
      <w:b/>
      <w:noProof/>
      <w:sz w:val="24"/>
      <w:lang w:val="en-US"/>
    </w:rPr>
  </w:style>
  <w:style w:type="paragraph" w:styleId="Heading5">
    <w:name w:val="heading 5"/>
    <w:basedOn w:val="Normal"/>
    <w:next w:val="Normal"/>
    <w:qFormat/>
    <w:rsid w:val="00DF6E96"/>
    <w:pPr>
      <w:keepNext/>
      <w:widowControl w:val="0"/>
      <w:jc w:val="both"/>
      <w:outlineLvl w:val="4"/>
    </w:pPr>
    <w:rPr>
      <w:rFonts w:ascii="TimesRomRoman" w:hAnsi="TimesRomRoman"/>
      <w:b/>
      <w:sz w:val="24"/>
    </w:rPr>
  </w:style>
  <w:style w:type="paragraph" w:styleId="Heading7">
    <w:name w:val="heading 7"/>
    <w:basedOn w:val="Normal"/>
    <w:next w:val="Normal"/>
    <w:qFormat/>
    <w:rsid w:val="00DF6E96"/>
    <w:pPr>
      <w:keepNext/>
      <w:outlineLvl w:val="6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Absatz-Standardschriftart">
    <w:name w:val="WW-Absatz-Standardschriftart"/>
    <w:rsid w:val="00DF6E96"/>
  </w:style>
  <w:style w:type="character" w:customStyle="1" w:styleId="WW-Absatz-Standardschriftart1">
    <w:name w:val="WW-Absatz-Standardschriftart1"/>
    <w:rsid w:val="00DF6E96"/>
  </w:style>
  <w:style w:type="character" w:customStyle="1" w:styleId="WW-Absatz-Standardschriftart11">
    <w:name w:val="WW-Absatz-Standardschriftart11"/>
    <w:rsid w:val="00DF6E96"/>
  </w:style>
  <w:style w:type="character" w:customStyle="1" w:styleId="WW-DefaultParagraphFont">
    <w:name w:val="WW-Default Paragraph Font"/>
    <w:rsid w:val="00DF6E96"/>
  </w:style>
  <w:style w:type="character" w:styleId="Hyperlink">
    <w:name w:val="Hyperlink"/>
    <w:basedOn w:val="WW-DefaultParagraphFont"/>
    <w:rsid w:val="00DF6E96"/>
    <w:rPr>
      <w:color w:val="0000FF"/>
      <w:u w:val="single"/>
    </w:rPr>
  </w:style>
  <w:style w:type="character" w:customStyle="1" w:styleId="WW8Num3z0">
    <w:name w:val="WW8Num3z0"/>
    <w:rsid w:val="00DF6E96"/>
    <w:rPr>
      <w:rFonts w:ascii="Times New Roman" w:hAnsi="Times New Roman"/>
    </w:rPr>
  </w:style>
  <w:style w:type="character" w:customStyle="1" w:styleId="RTFNum21">
    <w:name w:val="RTF_Num 2 1"/>
    <w:rsid w:val="00DF6E96"/>
    <w:rPr>
      <w:rFonts w:ascii="Symbol" w:eastAsia="Symbol" w:hAnsi="Symbol"/>
    </w:rPr>
  </w:style>
  <w:style w:type="character" w:customStyle="1" w:styleId="RTFNum22">
    <w:name w:val="RTF_Num 2 2"/>
    <w:rsid w:val="00DF6E96"/>
    <w:rPr>
      <w:rFonts w:ascii="Courier New" w:eastAsia="Courier New" w:hAnsi="Courier New"/>
    </w:rPr>
  </w:style>
  <w:style w:type="character" w:customStyle="1" w:styleId="RTFNum23">
    <w:name w:val="RTF_Num 2 3"/>
    <w:rsid w:val="00DF6E96"/>
    <w:rPr>
      <w:rFonts w:ascii="Wingdings" w:eastAsia="Wingdings" w:hAnsi="Wingdings"/>
    </w:rPr>
  </w:style>
  <w:style w:type="character" w:customStyle="1" w:styleId="RTFNum24">
    <w:name w:val="RTF_Num 2 4"/>
    <w:rsid w:val="00DF6E96"/>
    <w:rPr>
      <w:rFonts w:ascii="Symbol" w:eastAsia="Symbol" w:hAnsi="Symbol"/>
    </w:rPr>
  </w:style>
  <w:style w:type="character" w:customStyle="1" w:styleId="RTFNum25">
    <w:name w:val="RTF_Num 2 5"/>
    <w:rsid w:val="00DF6E96"/>
    <w:rPr>
      <w:rFonts w:ascii="Courier New" w:eastAsia="Courier New" w:hAnsi="Courier New"/>
    </w:rPr>
  </w:style>
  <w:style w:type="character" w:customStyle="1" w:styleId="RTFNum26">
    <w:name w:val="RTF_Num 2 6"/>
    <w:rsid w:val="00DF6E96"/>
    <w:rPr>
      <w:rFonts w:ascii="Wingdings" w:eastAsia="Wingdings" w:hAnsi="Wingdings"/>
    </w:rPr>
  </w:style>
  <w:style w:type="character" w:customStyle="1" w:styleId="RTFNum27">
    <w:name w:val="RTF_Num 2 7"/>
    <w:rsid w:val="00DF6E96"/>
    <w:rPr>
      <w:rFonts w:ascii="Symbol" w:eastAsia="Symbol" w:hAnsi="Symbol"/>
    </w:rPr>
  </w:style>
  <w:style w:type="character" w:customStyle="1" w:styleId="RTFNum28">
    <w:name w:val="RTF_Num 2 8"/>
    <w:rsid w:val="00DF6E96"/>
    <w:rPr>
      <w:rFonts w:ascii="Courier New" w:eastAsia="Courier New" w:hAnsi="Courier New"/>
    </w:rPr>
  </w:style>
  <w:style w:type="character" w:customStyle="1" w:styleId="RTFNum29">
    <w:name w:val="RTF_Num 2 9"/>
    <w:rsid w:val="00DF6E96"/>
    <w:rPr>
      <w:rFonts w:ascii="Wingdings" w:eastAsia="Wingdings" w:hAnsi="Wingdings"/>
    </w:rPr>
  </w:style>
  <w:style w:type="character" w:customStyle="1" w:styleId="RTFNum31">
    <w:name w:val="RTF_Num 3 1"/>
    <w:rsid w:val="00DF6E96"/>
    <w:rPr>
      <w:rFonts w:ascii="Symbol" w:eastAsia="Symbol" w:hAnsi="Symbol"/>
    </w:rPr>
  </w:style>
  <w:style w:type="character" w:customStyle="1" w:styleId="RTFNum32">
    <w:name w:val="RTF_Num 3 2"/>
    <w:rsid w:val="00DF6E96"/>
    <w:rPr>
      <w:rFonts w:ascii="Courier New" w:eastAsia="Courier New" w:hAnsi="Courier New"/>
    </w:rPr>
  </w:style>
  <w:style w:type="character" w:customStyle="1" w:styleId="RTFNum33">
    <w:name w:val="RTF_Num 3 3"/>
    <w:rsid w:val="00DF6E96"/>
    <w:rPr>
      <w:rFonts w:ascii="Wingdings" w:eastAsia="Wingdings" w:hAnsi="Wingdings"/>
    </w:rPr>
  </w:style>
  <w:style w:type="character" w:customStyle="1" w:styleId="RTFNum34">
    <w:name w:val="RTF_Num 3 4"/>
    <w:rsid w:val="00DF6E96"/>
    <w:rPr>
      <w:rFonts w:ascii="Symbol" w:eastAsia="Symbol" w:hAnsi="Symbol"/>
    </w:rPr>
  </w:style>
  <w:style w:type="character" w:customStyle="1" w:styleId="RTFNum35">
    <w:name w:val="RTF_Num 3 5"/>
    <w:rsid w:val="00DF6E96"/>
    <w:rPr>
      <w:rFonts w:ascii="Courier New" w:eastAsia="Courier New" w:hAnsi="Courier New"/>
    </w:rPr>
  </w:style>
  <w:style w:type="character" w:customStyle="1" w:styleId="RTFNum36">
    <w:name w:val="RTF_Num 3 6"/>
    <w:rsid w:val="00DF6E96"/>
    <w:rPr>
      <w:rFonts w:ascii="Wingdings" w:eastAsia="Wingdings" w:hAnsi="Wingdings"/>
    </w:rPr>
  </w:style>
  <w:style w:type="character" w:customStyle="1" w:styleId="RTFNum37">
    <w:name w:val="RTF_Num 3 7"/>
    <w:rsid w:val="00DF6E96"/>
    <w:rPr>
      <w:rFonts w:ascii="Symbol" w:eastAsia="Symbol" w:hAnsi="Symbol"/>
    </w:rPr>
  </w:style>
  <w:style w:type="character" w:customStyle="1" w:styleId="RTFNum38">
    <w:name w:val="RTF_Num 3 8"/>
    <w:rsid w:val="00DF6E96"/>
    <w:rPr>
      <w:rFonts w:ascii="Courier New" w:eastAsia="Courier New" w:hAnsi="Courier New"/>
    </w:rPr>
  </w:style>
  <w:style w:type="character" w:customStyle="1" w:styleId="RTFNum39">
    <w:name w:val="RTF_Num 3 9"/>
    <w:rsid w:val="00DF6E96"/>
    <w:rPr>
      <w:rFonts w:ascii="Wingdings" w:eastAsia="Wingdings" w:hAnsi="Wingdings"/>
    </w:rPr>
  </w:style>
  <w:style w:type="character" w:customStyle="1" w:styleId="DefaultParagraphFont1">
    <w:name w:val="Default Paragraph Font1"/>
    <w:basedOn w:val="Normal1"/>
    <w:rsid w:val="00DF6E96"/>
    <w:rPr>
      <w:noProof w:val="0"/>
      <w:lang w:val="de-DE"/>
    </w:rPr>
  </w:style>
  <w:style w:type="character" w:customStyle="1" w:styleId="Normal1">
    <w:name w:val="Normal1"/>
    <w:rsid w:val="00DF6E96"/>
    <w:rPr>
      <w:noProof w:val="0"/>
      <w:lang w:val="ro-RO"/>
    </w:rPr>
  </w:style>
  <w:style w:type="paragraph" w:customStyle="1" w:styleId="Heading">
    <w:name w:val="Heading"/>
    <w:basedOn w:val="Normal"/>
    <w:next w:val="BodyText"/>
    <w:rsid w:val="00DF6E96"/>
    <w:pPr>
      <w:keepNext/>
      <w:spacing w:before="240" w:after="120"/>
    </w:pPr>
    <w:rPr>
      <w:rFonts w:ascii="Albany" w:eastAsia="HG Mincho Light J" w:hAnsi="Albany"/>
      <w:sz w:val="28"/>
    </w:rPr>
  </w:style>
  <w:style w:type="paragraph" w:styleId="BodyText">
    <w:name w:val="Body Text"/>
    <w:basedOn w:val="Normal"/>
    <w:rsid w:val="00DF6E96"/>
    <w:rPr>
      <w:sz w:val="24"/>
    </w:rPr>
  </w:style>
  <w:style w:type="paragraph" w:styleId="Header">
    <w:name w:val="header"/>
    <w:basedOn w:val="Normal"/>
    <w:rsid w:val="00DF6E9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F6E96"/>
    <w:pPr>
      <w:tabs>
        <w:tab w:val="center" w:pos="4320"/>
        <w:tab w:val="right" w:pos="8640"/>
      </w:tabs>
    </w:pPr>
  </w:style>
  <w:style w:type="paragraph" w:customStyle="1" w:styleId="WW-BodyText2">
    <w:name w:val="WW-Body Text 2"/>
    <w:basedOn w:val="Normal"/>
    <w:rsid w:val="00DF6E96"/>
    <w:rPr>
      <w:b/>
      <w:sz w:val="24"/>
    </w:rPr>
  </w:style>
  <w:style w:type="paragraph" w:styleId="BodyTextIndent">
    <w:name w:val="Body Text Indent"/>
    <w:basedOn w:val="Normal"/>
    <w:rsid w:val="00DF6E96"/>
    <w:pPr>
      <w:ind w:left="720" w:firstLine="1"/>
    </w:pPr>
    <w:rPr>
      <w:b/>
      <w:sz w:val="24"/>
    </w:rPr>
  </w:style>
  <w:style w:type="paragraph" w:styleId="Title">
    <w:name w:val="Title"/>
    <w:basedOn w:val="Normal"/>
    <w:next w:val="Subtitle"/>
    <w:qFormat/>
    <w:rsid w:val="00DF6E96"/>
    <w:pPr>
      <w:jc w:val="center"/>
    </w:pPr>
    <w:rPr>
      <w:b/>
    </w:rPr>
  </w:style>
  <w:style w:type="paragraph" w:styleId="Subtitle">
    <w:name w:val="Subtitle"/>
    <w:basedOn w:val="Normal"/>
    <w:next w:val="BodyText"/>
    <w:qFormat/>
    <w:rsid w:val="00DF6E96"/>
    <w:pPr>
      <w:widowControl w:val="0"/>
      <w:jc w:val="center"/>
    </w:pPr>
    <w:rPr>
      <w:rFonts w:ascii="TimesRomRoman" w:hAnsi="TimesRomRoman"/>
      <w:b/>
      <w:sz w:val="32"/>
      <w:u w:val="single"/>
    </w:rPr>
  </w:style>
  <w:style w:type="paragraph" w:customStyle="1" w:styleId="WW-BodyTextIndent2">
    <w:name w:val="WW-Body Text Indent 2"/>
    <w:basedOn w:val="Normal"/>
    <w:rsid w:val="00DF6E96"/>
    <w:pPr>
      <w:ind w:firstLine="720"/>
    </w:pPr>
  </w:style>
  <w:style w:type="paragraph" w:customStyle="1" w:styleId="WW-BodyText3">
    <w:name w:val="WW-Body Text 3"/>
    <w:basedOn w:val="Normal"/>
    <w:rsid w:val="00DF6E96"/>
    <w:rPr>
      <w:u w:val="single"/>
    </w:rPr>
  </w:style>
  <w:style w:type="paragraph" w:customStyle="1" w:styleId="Framecontents">
    <w:name w:val="Frame contents"/>
    <w:basedOn w:val="BodyText"/>
    <w:rsid w:val="00DF6E96"/>
  </w:style>
  <w:style w:type="paragraph" w:styleId="BalloonText">
    <w:name w:val="Balloon Text"/>
    <w:basedOn w:val="Normal"/>
    <w:semiHidden/>
    <w:rsid w:val="00384B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F43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3971A1"/>
    <w:rPr>
      <w:b/>
      <w:bCs/>
    </w:rPr>
  </w:style>
  <w:style w:type="paragraph" w:styleId="ListParagraph">
    <w:name w:val="List Paragraph"/>
    <w:basedOn w:val="Normal"/>
    <w:uiPriority w:val="34"/>
    <w:qFormat/>
    <w:rsid w:val="00696198"/>
    <w:pPr>
      <w:ind w:left="720"/>
      <w:contextualSpacing/>
    </w:pPr>
  </w:style>
  <w:style w:type="character" w:styleId="CommentReference">
    <w:name w:val="annotation reference"/>
    <w:basedOn w:val="DefaultParagraphFont"/>
    <w:rsid w:val="00495E54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5E54"/>
  </w:style>
  <w:style w:type="character" w:customStyle="1" w:styleId="CommentTextChar">
    <w:name w:val="Comment Text Char"/>
    <w:basedOn w:val="DefaultParagraphFont"/>
    <w:link w:val="CommentText"/>
    <w:rsid w:val="00495E54"/>
    <w:rPr>
      <w:lang w:val="ro-RO"/>
    </w:rPr>
  </w:style>
  <w:style w:type="paragraph" w:styleId="CommentSubject">
    <w:name w:val="annotation subject"/>
    <w:basedOn w:val="CommentText"/>
    <w:next w:val="CommentText"/>
    <w:link w:val="CommentSubjectChar"/>
    <w:rsid w:val="00495E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95E54"/>
    <w:rPr>
      <w:b/>
      <w:bCs/>
      <w:lang w:val="ro-RO"/>
    </w:rPr>
  </w:style>
  <w:style w:type="paragraph" w:styleId="PlainText">
    <w:name w:val="Plain Text"/>
    <w:basedOn w:val="Normal"/>
    <w:link w:val="PlainTextChar"/>
    <w:uiPriority w:val="99"/>
    <w:unhideWhenUsed/>
    <w:rsid w:val="00B4206C"/>
    <w:pPr>
      <w:autoSpaceDE/>
    </w:pPr>
    <w:rPr>
      <w:rFonts w:ascii="Consolas" w:eastAsia="Calibri" w:hAnsi="Consolas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B4206C"/>
    <w:rPr>
      <w:rFonts w:ascii="Consolas" w:eastAsia="Calibri" w:hAnsi="Consolas" w:cs="Times New Roman"/>
      <w:sz w:val="21"/>
      <w:szCs w:val="21"/>
    </w:rPr>
  </w:style>
  <w:style w:type="paragraph" w:customStyle="1" w:styleId="Body">
    <w:name w:val="Body"/>
    <w:autoRedefine/>
    <w:rsid w:val="00DD6FB6"/>
    <w:pPr>
      <w:suppressAutoHyphens/>
      <w:spacing w:after="180" w:line="312" w:lineRule="auto"/>
      <w:jc w:val="both"/>
    </w:pPr>
    <w:rPr>
      <w:rFonts w:ascii="Helvetica Neue Light" w:eastAsia="ヒラギノ角ゴ Pro W3" w:hAnsi="Helvetica Neue Light"/>
      <w:color w:val="000000"/>
      <w:sz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865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4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82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1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4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4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4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16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75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96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79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12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3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79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48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19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3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8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4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75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4043">
      <w:bodyDiv w:val="1"/>
      <w:marLeft w:val="150"/>
      <w:marRight w:val="150"/>
      <w:marTop w:val="75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9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7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7396">
      <w:bodyDiv w:val="1"/>
      <w:marLeft w:val="75"/>
      <w:marRight w:val="75"/>
      <w:marTop w:val="3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9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12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39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33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2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5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8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8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5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2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0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78B77-FD86-4F09-AE42-4A5A3DF97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atentia domnului director ,</vt:lpstr>
    </vt:vector>
  </TitlesOfParts>
  <Company>SASORY IMPEX SRL</Company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atentia domnului director ,</dc:title>
  <dc:creator>VOVY</dc:creator>
  <cp:lastModifiedBy>Microsoft account</cp:lastModifiedBy>
  <cp:revision>9</cp:revision>
  <cp:lastPrinted>2015-12-04T20:46:00Z</cp:lastPrinted>
  <dcterms:created xsi:type="dcterms:W3CDTF">2025-02-14T05:42:00Z</dcterms:created>
  <dcterms:modified xsi:type="dcterms:W3CDTF">2025-03-14T05:58:00Z</dcterms:modified>
</cp:coreProperties>
</file>