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14:paraId="79F8257E" w14:textId="1F08F2A3" w:rsidR="00462959" w:rsidRPr="002B37DC" w:rsidRDefault="00C45FC8" w:rsidP="00C45FC8">
      <w:pPr>
        <w:jc w:val="right"/>
        <w:rPr>
          <w:sz w:val="22"/>
          <w:szCs w:val="22"/>
        </w:rPr>
      </w:pPr>
      <w:r w:rsidRPr="002B37DC">
        <w:rPr>
          <w:sz w:val="22"/>
          <w:szCs w:val="22"/>
        </w:rPr>
        <w:t>Nr</w:t>
      </w:r>
      <w:r w:rsidR="006A508E">
        <w:rPr>
          <w:sz w:val="22"/>
          <w:szCs w:val="22"/>
        </w:rPr>
        <w:t xml:space="preserve">. </w:t>
      </w:r>
      <w:r w:rsidR="00CE7D21">
        <w:rPr>
          <w:sz w:val="22"/>
          <w:szCs w:val="22"/>
        </w:rPr>
        <w:t>2</w:t>
      </w:r>
      <w:r w:rsidR="00763C31" w:rsidRPr="002B37DC">
        <w:rPr>
          <w:sz w:val="22"/>
          <w:szCs w:val="22"/>
        </w:rPr>
        <w:t xml:space="preserve"> </w:t>
      </w:r>
      <w:r w:rsidRPr="002B37DC">
        <w:rPr>
          <w:sz w:val="22"/>
          <w:szCs w:val="22"/>
        </w:rPr>
        <w:t xml:space="preserve">din </w:t>
      </w:r>
      <w:r w:rsidR="00CE7D21">
        <w:rPr>
          <w:sz w:val="22"/>
          <w:szCs w:val="22"/>
        </w:rPr>
        <w:t>26.02.2024</w:t>
      </w:r>
    </w:p>
    <w:p w14:paraId="3FC33C6C" w14:textId="77777777" w:rsidR="00C74240" w:rsidRPr="002A089B" w:rsidRDefault="00C74240" w:rsidP="00462959">
      <w:pPr>
        <w:rPr>
          <w:sz w:val="22"/>
          <w:szCs w:val="22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4910"/>
      </w:tblGrid>
      <w:tr w:rsidR="00DF61D4" w:rsidRPr="002A089B" w14:paraId="3C3483D1" w14:textId="77777777" w:rsidTr="001E50BC">
        <w:trPr>
          <w:trHeight w:val="240"/>
        </w:trPr>
        <w:tc>
          <w:tcPr>
            <w:tcW w:w="9819" w:type="dxa"/>
            <w:gridSpan w:val="2"/>
          </w:tcPr>
          <w:p w14:paraId="3FF1D992" w14:textId="394013F7" w:rsidR="00DF61D4" w:rsidRPr="002A089B" w:rsidRDefault="002E339E" w:rsidP="002E339E">
            <w:pPr>
              <w:rPr>
                <w:b/>
                <w:sz w:val="22"/>
                <w:szCs w:val="22"/>
              </w:rPr>
            </w:pPr>
            <w:r w:rsidRPr="002A089B">
              <w:rPr>
                <w:b/>
                <w:sz w:val="22"/>
                <w:szCs w:val="22"/>
              </w:rPr>
              <w:t>BIROU</w:t>
            </w:r>
            <w:r w:rsidR="00DF61D4" w:rsidRPr="002A089B">
              <w:rPr>
                <w:b/>
                <w:sz w:val="22"/>
                <w:szCs w:val="22"/>
              </w:rPr>
              <w:t xml:space="preserve"> </w:t>
            </w:r>
            <w:r w:rsidR="00307FBE" w:rsidRPr="002A089B">
              <w:rPr>
                <w:b/>
                <w:sz w:val="22"/>
                <w:szCs w:val="22"/>
              </w:rPr>
              <w:t>FEDERAL</w:t>
            </w:r>
          </w:p>
        </w:tc>
      </w:tr>
      <w:tr w:rsidR="00DF61D4" w:rsidRPr="002A089B" w14:paraId="2310625A" w14:textId="77777777" w:rsidTr="001E50BC">
        <w:trPr>
          <w:trHeight w:val="229"/>
        </w:trPr>
        <w:tc>
          <w:tcPr>
            <w:tcW w:w="4909" w:type="dxa"/>
          </w:tcPr>
          <w:p w14:paraId="45B1B13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DECIZIA NR.</w:t>
            </w:r>
          </w:p>
        </w:tc>
        <w:tc>
          <w:tcPr>
            <w:tcW w:w="4909" w:type="dxa"/>
          </w:tcPr>
          <w:p w14:paraId="4CE90923" w14:textId="35511BA0" w:rsidR="002940AD" w:rsidRPr="002B37DC" w:rsidRDefault="00CE7D21" w:rsidP="006B3B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F61D4" w:rsidRPr="002A089B" w14:paraId="65B40C59" w14:textId="77777777" w:rsidTr="001E50BC">
        <w:trPr>
          <w:trHeight w:val="240"/>
        </w:trPr>
        <w:tc>
          <w:tcPr>
            <w:tcW w:w="4909" w:type="dxa"/>
          </w:tcPr>
          <w:p w14:paraId="4699D9FB" w14:textId="77777777" w:rsidR="00DF61D4" w:rsidRPr="002A089B" w:rsidRDefault="00DF61D4" w:rsidP="00462959">
            <w:pPr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</w:t>
            </w:r>
          </w:p>
        </w:tc>
        <w:tc>
          <w:tcPr>
            <w:tcW w:w="4909" w:type="dxa"/>
          </w:tcPr>
          <w:p w14:paraId="174C505F" w14:textId="039D9CC0" w:rsidR="00DF61D4" w:rsidRPr="002B37DC" w:rsidRDefault="00CE7D21" w:rsidP="007751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26.02.2024</w:t>
            </w:r>
          </w:p>
        </w:tc>
      </w:tr>
      <w:tr w:rsidR="002A089B" w:rsidRPr="002A089B" w14:paraId="1356644F" w14:textId="77777777" w:rsidTr="001E50B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506"/>
        </w:trPr>
        <w:tc>
          <w:tcPr>
            <w:tcW w:w="9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8BC6A1" w14:textId="77777777" w:rsidR="007C4548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3C3CA6" w14:textId="6385C5D3" w:rsidR="006144D8" w:rsidRPr="00CE113B" w:rsidRDefault="002E339E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 Federal al Federaţiei Române de </w:t>
            </w:r>
            <w:r w:rsidRPr="001E50BC">
              <w:rPr>
                <w:rFonts w:ascii="Arial" w:hAnsi="Arial" w:cs="Arial"/>
                <w:sz w:val="22"/>
                <w:szCs w:val="22"/>
              </w:rPr>
              <w:t>Squash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 xml:space="preserve">, ȋntrunit </w:t>
            </w:r>
            <w:r w:rsidRPr="001E50BC">
              <w:rPr>
                <w:rFonts w:ascii="Arial" w:hAnsi="Arial" w:cs="Arial"/>
                <w:sz w:val="22"/>
                <w:szCs w:val="22"/>
              </w:rPr>
              <w:t xml:space="preserve">online </w:t>
            </w:r>
            <w:r w:rsidR="00D3129F" w:rsidRPr="001E50BC">
              <w:rPr>
                <w:rFonts w:ascii="Arial" w:hAnsi="Arial" w:cs="Arial"/>
                <w:sz w:val="22"/>
                <w:szCs w:val="22"/>
              </w:rPr>
              <w:t>în şedinţă statutară, decide urm</w:t>
            </w:r>
            <w:r w:rsidR="00D3129F" w:rsidRPr="00CE113B">
              <w:rPr>
                <w:rFonts w:ascii="Arial" w:hAnsi="Arial" w:cs="Arial"/>
                <w:sz w:val="22"/>
                <w:szCs w:val="22"/>
              </w:rPr>
              <w:t>ătoarele:</w:t>
            </w:r>
            <w:bookmarkStart w:id="0" w:name="_Hlk1111138"/>
          </w:p>
          <w:p w14:paraId="30FEEA2A" w14:textId="77777777" w:rsidR="007C4548" w:rsidRPr="00CE113B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BB690F" w14:textId="77777777" w:rsidR="007C4548" w:rsidRPr="00CE113B" w:rsidRDefault="007C4548" w:rsidP="00EF0662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B82BC3" w14:textId="05B97919" w:rsidR="00BD0F50" w:rsidRPr="00CE113B" w:rsidRDefault="00A54B64" w:rsidP="0063721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113B">
              <w:rPr>
                <w:rFonts w:ascii="Arial" w:hAnsi="Arial" w:cs="Arial"/>
                <w:sz w:val="22"/>
                <w:szCs w:val="22"/>
              </w:rPr>
              <w:t xml:space="preserve">Se aproba </w:t>
            </w:r>
            <w:r w:rsidR="00983411" w:rsidRPr="00CE113B">
              <w:rPr>
                <w:rFonts w:ascii="Arial" w:hAnsi="Arial" w:cs="Arial"/>
                <w:sz w:val="22"/>
                <w:szCs w:val="22"/>
              </w:rPr>
              <w:t xml:space="preserve">cu </w:t>
            </w:r>
            <w:r w:rsidR="003E69FB" w:rsidRPr="00CE113B">
              <w:rPr>
                <w:rFonts w:ascii="Arial" w:hAnsi="Arial" w:cs="Arial"/>
                <w:sz w:val="22"/>
                <w:szCs w:val="22"/>
              </w:rPr>
              <w:t>5</w:t>
            </w:r>
            <w:r w:rsidR="00CC0005" w:rsidRPr="00CE113B">
              <w:rPr>
                <w:rFonts w:ascii="Arial" w:hAnsi="Arial" w:cs="Arial"/>
                <w:sz w:val="22"/>
                <w:szCs w:val="22"/>
              </w:rPr>
              <w:t xml:space="preserve"> voturi </w:t>
            </w:r>
            <w:r w:rsidR="003E69FB" w:rsidRPr="00CE113B">
              <w:rPr>
                <w:rFonts w:ascii="Arial" w:hAnsi="Arial" w:cs="Arial"/>
                <w:sz w:val="22"/>
                <w:szCs w:val="22"/>
              </w:rPr>
              <w:t>favorabile si 2</w:t>
            </w:r>
            <w:r w:rsidR="00983411" w:rsidRPr="00CE113B">
              <w:rPr>
                <w:rFonts w:ascii="Arial" w:hAnsi="Arial" w:cs="Arial"/>
                <w:sz w:val="22"/>
                <w:szCs w:val="22"/>
              </w:rPr>
              <w:t xml:space="preserve"> abtineri, </w:t>
            </w:r>
            <w:r w:rsidR="003E69FB" w:rsidRPr="00CE113B">
              <w:rPr>
                <w:rFonts w:ascii="Arial" w:hAnsi="Arial" w:cs="Arial"/>
                <w:sz w:val="22"/>
                <w:szCs w:val="22"/>
              </w:rPr>
              <w:t>urmatoarele:</w:t>
            </w:r>
          </w:p>
          <w:bookmarkEnd w:id="0"/>
          <w:p w14:paraId="7B7E3A78" w14:textId="77777777" w:rsidR="00EF0662" w:rsidRPr="001E50BC" w:rsidRDefault="00EF0662" w:rsidP="00EF0662">
            <w:pPr>
              <w:pStyle w:val="ListParagraph"/>
              <w:autoSpaceDE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7955B5C" w14:textId="36F45281" w:rsidR="00EF0662" w:rsidRPr="001E50BC" w:rsidRDefault="00EF0662" w:rsidP="00EF0662">
            <w:pPr>
              <w:pStyle w:val="ListParagraph"/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Biroului federal a</w:t>
            </w:r>
            <w:r w:rsidR="0052460C">
              <w:rPr>
                <w:rFonts w:ascii="Arial" w:hAnsi="Arial" w:cs="Arial"/>
                <w:sz w:val="22"/>
                <w:szCs w:val="22"/>
              </w:rPr>
              <w:t>l Federatiei Romane de Squash a</w:t>
            </w:r>
            <w:r w:rsidRPr="001E50BC">
              <w:rPr>
                <w:rFonts w:ascii="Arial" w:hAnsi="Arial" w:cs="Arial"/>
                <w:sz w:val="22"/>
                <w:szCs w:val="22"/>
              </w:rPr>
              <w:t>proba urmatoarele:</w:t>
            </w:r>
          </w:p>
          <w:p w14:paraId="67DEB93A" w14:textId="77777777" w:rsidR="00EF0662" w:rsidRPr="001E50BC" w:rsidRDefault="00EF0662" w:rsidP="00EF0662">
            <w:pPr>
              <w:ind w:left="708" w:firstLine="12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a)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La Campionatul European de Squash pe echipe divizia 3 vor participa sportivi la categoria de varsta seniori.</w:t>
            </w:r>
          </w:p>
          <w:p w14:paraId="6674D9FB" w14:textId="77777777" w:rsidR="00EF0662" w:rsidRPr="001E50BC" w:rsidRDefault="00EF0662" w:rsidP="00EF0662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b)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Orasul stabilit pentru organizarea competitiei este Municipiul Bucuresti.</w:t>
            </w:r>
          </w:p>
          <w:p w14:paraId="2BDB7250" w14:textId="77777777" w:rsidR="00EF0662" w:rsidRPr="001E50BC" w:rsidRDefault="00EF0662" w:rsidP="00EF0662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c)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Perioada de desfasurare este 17 – 20 Aprilie 2024.</w:t>
            </w:r>
          </w:p>
          <w:p w14:paraId="1CBD31C5" w14:textId="77777777" w:rsidR="00EF0662" w:rsidRPr="001E50BC" w:rsidRDefault="00EF0662" w:rsidP="00EF0662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d)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 xml:space="preserve">Criteriile care stau la baza stabilirii lotului national de sportivi si tehnicieni care participa la aceasta competitie, sunt: </w:t>
            </w:r>
          </w:p>
          <w:p w14:paraId="212B09B7" w14:textId="77777777" w:rsidR="00EF0662" w:rsidRPr="001E50BC" w:rsidRDefault="00EF0662" w:rsidP="00EF0662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-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Selectia se va face prin organizarea unei competitii de selectie numite “Trial”, cu maxim 16 participanti pentru fiecare categorie.</w:t>
            </w:r>
          </w:p>
          <w:p w14:paraId="0B207F56" w14:textId="77777777" w:rsidR="00EF0662" w:rsidRPr="001E50BC" w:rsidRDefault="00EF0662" w:rsidP="00EF0662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-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Pentru loturile de Seniori sunt selectati automat, fara participarea la Trial, Campionul/Campioana National(a) de Seniori si Campionul/Campiana National(a) de Juniori U19;</w:t>
            </w:r>
          </w:p>
          <w:p w14:paraId="78C1AF26" w14:textId="77777777" w:rsidR="00EF0662" w:rsidRPr="001E50BC" w:rsidRDefault="00EF0662" w:rsidP="00EF0662">
            <w:pPr>
              <w:ind w:left="708"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-</w:t>
            </w:r>
            <w:r w:rsidRPr="001E50B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  <w:r w:rsidRPr="001E50BC">
              <w:rPr>
                <w:rFonts w:ascii="Arial" w:hAnsi="Arial" w:cs="Arial"/>
                <w:sz w:val="22"/>
                <w:szCs w:val="22"/>
              </w:rPr>
              <w:t xml:space="preserve">Participantii la Trial sunt selectionatii dupa urmatoarele criterii: </w:t>
            </w:r>
          </w:p>
          <w:p w14:paraId="39694BC0" w14:textId="77777777" w:rsidR="00EF0662" w:rsidRPr="001E50BC" w:rsidRDefault="00EF0662" w:rsidP="00EF0662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Primii 10 din clasamentul national, 4 cei mai buni juniorii si 2 wild carduri date de Antrenorul de Lot/Comisia Tehnica/FRS (seniori)</w:t>
            </w:r>
          </w:p>
          <w:p w14:paraId="178BE3D6" w14:textId="77777777" w:rsidR="00EF0662" w:rsidRPr="001E50BC" w:rsidRDefault="00EF0662" w:rsidP="00EF0662">
            <w:pPr>
              <w:pStyle w:val="ListParagraph"/>
              <w:numPr>
                <w:ilvl w:val="0"/>
                <w:numId w:val="10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Primii 12 din clasament si 4 wild carduri date de Antrenorul de Lot/Comisia Tehnica/FRS (juniori)</w:t>
            </w:r>
          </w:p>
          <w:p w14:paraId="6CB04F79" w14:textId="77777777" w:rsidR="00EF0662" w:rsidRPr="001E50BC" w:rsidRDefault="00EF0662" w:rsidP="00EF0662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e)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 xml:space="preserve">Componentii loturilor nationale, inclusiv rezervele si ceilalti membrii oficiali ai delegatiei Romaniei sunt urmatorii: </w:t>
            </w:r>
          </w:p>
          <w:p w14:paraId="42E5C0C7" w14:textId="67BB90E5" w:rsidR="00EF0662" w:rsidRPr="001E50BC" w:rsidRDefault="00EF0662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 xml:space="preserve">Vasile Hapun - </w:t>
            </w:r>
            <w:r w:rsidR="00A664FE">
              <w:rPr>
                <w:rFonts w:ascii="Arial" w:hAnsi="Arial" w:cs="Arial"/>
                <w:sz w:val="22"/>
                <w:szCs w:val="22"/>
              </w:rPr>
              <w:t>Senior</w:t>
            </w:r>
          </w:p>
          <w:p w14:paraId="03217AD2" w14:textId="54F4A1DE" w:rsidR="00EF0662" w:rsidRPr="001E50BC" w:rsidRDefault="00A664FE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Dumitru Goian – Senior</w:t>
            </w:r>
          </w:p>
          <w:p w14:paraId="36718CAD" w14:textId="43940171" w:rsidR="00EF0662" w:rsidRPr="001E50BC" w:rsidRDefault="00A664FE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Radu Stefan Pena – Senior</w:t>
            </w:r>
          </w:p>
          <w:p w14:paraId="3D2EA024" w14:textId="72D376CF" w:rsidR="00EF0662" w:rsidRPr="001E50BC" w:rsidRDefault="00A664FE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Vasile Bogdan – Senior</w:t>
            </w:r>
          </w:p>
          <w:p w14:paraId="40C26702" w14:textId="51658A87" w:rsidR="00EF0662" w:rsidRPr="001E50BC" w:rsidRDefault="00A664FE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Andrei Luchian – Senior</w:t>
            </w:r>
          </w:p>
          <w:p w14:paraId="7CF6A113" w14:textId="373611B6" w:rsidR="00EF0662" w:rsidRPr="001E50BC" w:rsidRDefault="00A664FE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Focsanschi – Senior</w:t>
            </w:r>
          </w:p>
          <w:p w14:paraId="1C8E3E94" w14:textId="5E84DA03" w:rsidR="00EF0662" w:rsidRPr="001E50BC" w:rsidRDefault="00EF0662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R</w:t>
            </w:r>
            <w:r w:rsidR="00A664FE">
              <w:rPr>
                <w:rFonts w:ascii="Arial" w:hAnsi="Arial" w:cs="Arial"/>
                <w:sz w:val="22"/>
                <w:szCs w:val="22"/>
              </w:rPr>
              <w:t>ichard Daniel Dragomir – Senior</w:t>
            </w:r>
            <w:bookmarkStart w:id="1" w:name="_GoBack"/>
            <w:bookmarkEnd w:id="1"/>
          </w:p>
          <w:p w14:paraId="1803842B" w14:textId="77777777" w:rsidR="00EF0662" w:rsidRPr="001E50BC" w:rsidRDefault="00EF0662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Cios Stefan – Antrenor</w:t>
            </w:r>
          </w:p>
          <w:p w14:paraId="59F21546" w14:textId="77777777" w:rsidR="00EF0662" w:rsidRPr="001E50BC" w:rsidRDefault="00EF0662" w:rsidP="00EF0662">
            <w:pPr>
              <w:pStyle w:val="ListParagraph"/>
              <w:numPr>
                <w:ilvl w:val="0"/>
                <w:numId w:val="11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Constantinescu Alexandru George – Antrenor principal</w:t>
            </w:r>
          </w:p>
          <w:p w14:paraId="37270C5A" w14:textId="77777777" w:rsidR="00EF0662" w:rsidRPr="001E50BC" w:rsidRDefault="00EF0662" w:rsidP="00EF0662">
            <w:pPr>
              <w:ind w:firstLine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f)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Obiectivele de performanta propuse pentru aceasta competitie sunt:</w:t>
            </w:r>
          </w:p>
          <w:p w14:paraId="70119E14" w14:textId="77777777" w:rsidR="00EF0662" w:rsidRPr="001E50BC" w:rsidRDefault="00EF0662" w:rsidP="00EF0662">
            <w:pPr>
              <w:pStyle w:val="ListParagraph"/>
              <w:numPr>
                <w:ilvl w:val="0"/>
                <w:numId w:val="12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1 Medalie</w:t>
            </w:r>
          </w:p>
          <w:p w14:paraId="6EEA46BF" w14:textId="77777777" w:rsidR="00EF0662" w:rsidRPr="001E50BC" w:rsidRDefault="00EF0662" w:rsidP="00EF0662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g)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>Categoriile si valoarea cheltuielilor finantate din sumele prevazute intre Federatie si Agentia Nationala Pentru Sport sunt:</w:t>
            </w:r>
          </w:p>
          <w:p w14:paraId="2CA8F35E" w14:textId="77777777" w:rsidR="00EF0662" w:rsidRPr="001E50BC" w:rsidRDefault="00EF0662" w:rsidP="00EF0662">
            <w:pPr>
              <w:pStyle w:val="ListParagraph"/>
              <w:numPr>
                <w:ilvl w:val="0"/>
                <w:numId w:val="12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Cazare si masa arbitrii oficiali straini: 7.500</w:t>
            </w:r>
          </w:p>
          <w:p w14:paraId="688D18DD" w14:textId="77777777" w:rsidR="00EF0662" w:rsidRPr="001E50BC" w:rsidRDefault="00EF0662" w:rsidP="00EF0662">
            <w:pPr>
              <w:pStyle w:val="ListParagraph"/>
              <w:numPr>
                <w:ilvl w:val="0"/>
                <w:numId w:val="12"/>
              </w:numPr>
              <w:autoSpaceD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Chirie Sala: 7.500</w:t>
            </w:r>
          </w:p>
          <w:p w14:paraId="07FFCD93" w14:textId="77777777" w:rsidR="00EF0662" w:rsidRPr="001E50BC" w:rsidRDefault="00EF0662" w:rsidP="00EF0662">
            <w:pPr>
              <w:ind w:left="70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50BC">
              <w:rPr>
                <w:rFonts w:ascii="Arial" w:hAnsi="Arial" w:cs="Arial"/>
                <w:sz w:val="22"/>
                <w:szCs w:val="22"/>
              </w:rPr>
              <w:t>h)</w:t>
            </w:r>
            <w:r w:rsidRPr="001E50BC">
              <w:rPr>
                <w:rFonts w:ascii="Arial" w:hAnsi="Arial" w:cs="Arial"/>
                <w:sz w:val="22"/>
                <w:szCs w:val="22"/>
              </w:rPr>
              <w:tab/>
              <w:t xml:space="preserve">Categoriile si valoarea cheltuielilor efectuate din veniturile proprii ale Federatiei sunt: </w:t>
            </w:r>
          </w:p>
          <w:p w14:paraId="3FC26A2F" w14:textId="77777777" w:rsidR="00EF0662" w:rsidRDefault="00EF0662" w:rsidP="00EF0662">
            <w:pPr>
              <w:ind w:left="708"/>
              <w:jc w:val="both"/>
              <w:rPr>
                <w:rFonts w:ascii="Arial" w:hAnsi="Arial" w:cs="Arial"/>
              </w:rPr>
            </w:pPr>
          </w:p>
          <w:p w14:paraId="30ABD366" w14:textId="77777777" w:rsidR="006E03A0" w:rsidRDefault="006E03A0" w:rsidP="00EF0662">
            <w:pPr>
              <w:ind w:left="708"/>
              <w:jc w:val="both"/>
              <w:rPr>
                <w:rFonts w:ascii="Arial" w:hAnsi="Arial" w:cs="Arial"/>
              </w:rPr>
            </w:pPr>
          </w:p>
          <w:p w14:paraId="4AD9AB06" w14:textId="77777777" w:rsidR="006E03A0" w:rsidRDefault="006E03A0" w:rsidP="00EF0662">
            <w:pPr>
              <w:ind w:left="708"/>
              <w:jc w:val="both"/>
              <w:rPr>
                <w:rFonts w:ascii="Arial" w:hAnsi="Arial" w:cs="Arial"/>
              </w:rPr>
            </w:pPr>
          </w:p>
          <w:p w14:paraId="1B82DD26" w14:textId="77777777" w:rsidR="006E03A0" w:rsidRDefault="006E03A0" w:rsidP="00EF0662">
            <w:pPr>
              <w:ind w:left="708"/>
              <w:jc w:val="both"/>
              <w:rPr>
                <w:rFonts w:ascii="Arial" w:hAnsi="Arial" w:cs="Arial"/>
              </w:rPr>
            </w:pPr>
          </w:p>
          <w:p w14:paraId="055F3849" w14:textId="77777777" w:rsidR="007C4548" w:rsidRDefault="007C4548" w:rsidP="00EF0662">
            <w:pPr>
              <w:ind w:left="708"/>
              <w:jc w:val="both"/>
              <w:rPr>
                <w:rFonts w:ascii="Arial" w:hAnsi="Arial" w:cs="Arial"/>
              </w:rPr>
            </w:pPr>
          </w:p>
          <w:p w14:paraId="066AB7BA" w14:textId="77777777" w:rsidR="006E03A0" w:rsidRDefault="006E03A0" w:rsidP="00EF0662">
            <w:pPr>
              <w:ind w:left="708"/>
              <w:jc w:val="both"/>
              <w:rPr>
                <w:rFonts w:ascii="Arial" w:hAnsi="Arial" w:cs="Arial"/>
              </w:rPr>
            </w:pPr>
          </w:p>
          <w:p w14:paraId="58A2A9A1" w14:textId="77777777" w:rsidR="006E03A0" w:rsidRDefault="006E03A0" w:rsidP="006E03A0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9614" w:type="dxa"/>
              <w:tblLayout w:type="fixed"/>
              <w:tblLook w:val="04A0" w:firstRow="1" w:lastRow="0" w:firstColumn="1" w:lastColumn="0" w:noHBand="0" w:noVBand="1"/>
            </w:tblPr>
            <w:tblGrid>
              <w:gridCol w:w="1281"/>
              <w:gridCol w:w="4890"/>
              <w:gridCol w:w="1536"/>
              <w:gridCol w:w="1907"/>
            </w:tblGrid>
            <w:tr w:rsidR="00EF0662" w:rsidRPr="00CE0461" w14:paraId="5B1342CD" w14:textId="77777777" w:rsidTr="007C4548">
              <w:trPr>
                <w:trHeight w:val="229"/>
              </w:trPr>
              <w:tc>
                <w:tcPr>
                  <w:tcW w:w="12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225EB4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Nr crt</w:t>
                  </w:r>
                </w:p>
              </w:tc>
              <w:tc>
                <w:tcPr>
                  <w:tcW w:w="4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980571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Categoria de cheltuieli</w:t>
                  </w:r>
                </w:p>
              </w:tc>
              <w:tc>
                <w:tcPr>
                  <w:tcW w:w="153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1A0C7"/>
                  <w:noWrap/>
                  <w:vAlign w:val="center"/>
                  <w:hideMark/>
                </w:tcPr>
                <w:p w14:paraId="7115A906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ANS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7DEE8"/>
                  <w:noWrap/>
                  <w:vAlign w:val="bottom"/>
                  <w:hideMark/>
                </w:tcPr>
                <w:p w14:paraId="67023760" w14:textId="577DD493" w:rsidR="00EF0662" w:rsidRPr="00CE0461" w:rsidRDefault="007C4548" w:rsidP="00EF0662">
                  <w:pPr>
                    <w:jc w:val="both"/>
                    <w:outlineLvl w:val="1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Venituri proprii </w:t>
                  </w:r>
                  <w:r w:rsidR="00EF0662"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FR Squash</w:t>
                  </w:r>
                </w:p>
              </w:tc>
            </w:tr>
            <w:tr w:rsidR="00EF0662" w:rsidRPr="00CE0461" w14:paraId="7B919B93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F6A604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89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B9E60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Inspectia salii ESF</w:t>
                  </w:r>
                </w:p>
              </w:tc>
              <w:tc>
                <w:tcPr>
                  <w:tcW w:w="153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7A830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05CBEEB7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3500</w:t>
                  </w:r>
                </w:p>
              </w:tc>
            </w:tr>
            <w:tr w:rsidR="00EF0662" w:rsidRPr="00CE0461" w14:paraId="080B9F03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0A3FFB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45311C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Taxa de organizare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79F078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260AD149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6000</w:t>
                  </w:r>
                </w:p>
              </w:tc>
            </w:tr>
            <w:tr w:rsidR="00EF0662" w:rsidRPr="00CE0461" w14:paraId="7D915494" w14:textId="77777777" w:rsidTr="007C4548">
              <w:trPr>
                <w:trHeight w:val="285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DFE020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601A4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 xml:space="preserve">Transport international arbitrii oficiali straini 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9DE7F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37F999E2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20000</w:t>
                  </w:r>
                </w:p>
              </w:tc>
            </w:tr>
            <w:tr w:rsidR="00EF0662" w:rsidRPr="00CE0461" w14:paraId="26EDD494" w14:textId="77777777" w:rsidTr="007C4548">
              <w:trPr>
                <w:trHeight w:val="258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6BE08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9513F2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 xml:space="preserve">Cazare si masa arbitrii oficiali straini 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AF8FD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7500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6C9EE616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60000</w:t>
                  </w:r>
                </w:p>
              </w:tc>
            </w:tr>
            <w:tr w:rsidR="00EF0662" w:rsidRPr="00CE0461" w14:paraId="5DD4F32E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00EB8A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58C254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Cazare si masa arbitrii oficiali romani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23240F5F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E76EB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EF0662" w:rsidRPr="00CE0461" w14:paraId="6508EC09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2156F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D287B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Chirie teren sticla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6B266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876EA57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EF0662" w:rsidRPr="00CE0461" w14:paraId="37BB1750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40CB5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843C3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Chirie Sala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59CC58AB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7500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2873E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EF0662" w:rsidRPr="00CE0461" w14:paraId="726B3548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7A1DF9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C9EFE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Transmisie live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6CCC3F53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6572C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8000</w:t>
                  </w:r>
                </w:p>
              </w:tc>
            </w:tr>
            <w:tr w:rsidR="00EF0662" w:rsidRPr="00CE0461" w14:paraId="73EE1CE5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80691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50A273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Ambulanta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4CAFB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49BB150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EF0662" w:rsidRPr="00CE0461" w14:paraId="33219AD4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762A6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02BAF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Kinetoterapeut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C8A6F2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5DB991F7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EF0662" w:rsidRPr="00CE0461" w14:paraId="751A0CBC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D98A6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5E5C7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Foto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CFC73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470DBD0A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3000</w:t>
                  </w:r>
                </w:p>
              </w:tc>
            </w:tr>
            <w:tr w:rsidR="00EF0662" w:rsidRPr="00CE0461" w14:paraId="0985397D" w14:textId="77777777" w:rsidTr="007C4548">
              <w:trPr>
                <w:trHeight w:val="295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677BEA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097DF9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Trofee si premii materiale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6B329B9C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8ADEE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</w:tr>
            <w:tr w:rsidR="00EF0662" w:rsidRPr="00CE0461" w14:paraId="66C2B3C0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FB2276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65EF97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Medic concurs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10A5752F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D5355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1500</w:t>
                  </w:r>
                </w:p>
              </w:tc>
            </w:tr>
            <w:tr w:rsidR="00EF0662" w:rsidRPr="00CE0461" w14:paraId="10E7F5CC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76BEB7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7F56E3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 xml:space="preserve">Transport auto local 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35053A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411655D7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10000</w:t>
                  </w:r>
                </w:p>
              </w:tc>
            </w:tr>
            <w:tr w:rsidR="00EF0662" w:rsidRPr="00CE0461" w14:paraId="2C2B8591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CD3AAC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50AEBA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 xml:space="preserve">Pavazare cu materiale publicitare </w:t>
                  </w: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734BF207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0FC4A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5,000</w:t>
                  </w:r>
                </w:p>
              </w:tc>
            </w:tr>
            <w:tr w:rsidR="00EF0662" w:rsidRPr="00CE0461" w14:paraId="4F171F3C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AFC79F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16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89DE3A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Protocol oficiali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F2B24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08C6D647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2,000</w:t>
                  </w:r>
                </w:p>
              </w:tc>
            </w:tr>
            <w:tr w:rsidR="00EF0662" w:rsidRPr="00CE0461" w14:paraId="2062F450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188A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B83481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Paza si ordine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C338EA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306B532F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2,500</w:t>
                  </w:r>
                </w:p>
              </w:tc>
            </w:tr>
            <w:tr w:rsidR="00EF0662" w:rsidRPr="00CE0461" w14:paraId="0305811D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36A6C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565E0B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Cazare si masa sportivi lot national roman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1A0C7"/>
                  <w:vAlign w:val="center"/>
                  <w:hideMark/>
                </w:tcPr>
                <w:p w14:paraId="1462974D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532D81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F0662" w:rsidRPr="00CE0461" w14:paraId="76FC5218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36E172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396D4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Scenotehnica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6E0744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7DEE8"/>
                  <w:noWrap/>
                  <w:vAlign w:val="center"/>
                  <w:hideMark/>
                </w:tcPr>
                <w:p w14:paraId="3E199881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7500</w:t>
                  </w:r>
                </w:p>
              </w:tc>
            </w:tr>
            <w:tr w:rsidR="00EF0662" w:rsidRPr="00CE0461" w14:paraId="203DAA94" w14:textId="77777777" w:rsidTr="007C4548">
              <w:trPr>
                <w:trHeight w:val="285"/>
              </w:trPr>
              <w:tc>
                <w:tcPr>
                  <w:tcW w:w="128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65CA0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C5458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Cheltuieli neprevazute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C9539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7DEE8"/>
                  <w:vAlign w:val="center"/>
                  <w:hideMark/>
                </w:tcPr>
                <w:p w14:paraId="31B5A312" w14:textId="77777777" w:rsidR="00EF0662" w:rsidRPr="00CE0461" w:rsidRDefault="00EF0662" w:rsidP="00EF0662">
                  <w:pPr>
                    <w:jc w:val="center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sz w:val="22"/>
                      <w:szCs w:val="22"/>
                    </w:rPr>
                    <w:t>30,000</w:t>
                  </w:r>
                </w:p>
              </w:tc>
            </w:tr>
            <w:tr w:rsidR="00EF0662" w:rsidRPr="00CE0461" w14:paraId="3F47638E" w14:textId="77777777" w:rsidTr="007C4548">
              <w:trPr>
                <w:trHeight w:val="221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5BCB7" w14:textId="77777777" w:rsidR="00EF0662" w:rsidRPr="00CE0461" w:rsidRDefault="00EF0662" w:rsidP="00EF0662">
                  <w:pPr>
                    <w:jc w:val="both"/>
                    <w:outlineLvl w:val="1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5A739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D2188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15.000 RON</w:t>
                  </w:r>
                </w:p>
              </w:tc>
              <w:tc>
                <w:tcPr>
                  <w:tcW w:w="1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C207E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159.000 RON</w:t>
                  </w:r>
                </w:p>
              </w:tc>
            </w:tr>
            <w:tr w:rsidR="00EF0662" w:rsidRPr="00CE0461" w14:paraId="3B77C231" w14:textId="77777777" w:rsidTr="007C4548">
              <w:trPr>
                <w:trHeight w:val="276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C31A13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C1C6D" w14:textId="77777777" w:rsidR="00EF0662" w:rsidRPr="00CE0461" w:rsidRDefault="00EF0662" w:rsidP="00EF0662">
                  <w:pPr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>GRAND TOTAL</w:t>
                  </w:r>
                </w:p>
              </w:tc>
              <w:tc>
                <w:tcPr>
                  <w:tcW w:w="34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6B4D0C" w14:textId="77777777" w:rsidR="00EF0662" w:rsidRPr="00CE0461" w:rsidRDefault="00EF0662" w:rsidP="00EF0662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174.000</w:t>
                  </w:r>
                  <w:r w:rsidRPr="00CE0461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RON</w:t>
                  </w:r>
                </w:p>
              </w:tc>
            </w:tr>
            <w:tr w:rsidR="00EF0662" w:rsidRPr="00CE0461" w14:paraId="6FAF5237" w14:textId="77777777" w:rsidTr="001E50BC">
              <w:trPr>
                <w:trHeight w:val="434"/>
              </w:trPr>
              <w:tc>
                <w:tcPr>
                  <w:tcW w:w="96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CF1D99" w14:textId="63D26D25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0662" w:rsidRPr="00CE0461" w14:paraId="674F9F26" w14:textId="77777777" w:rsidTr="007C4548">
              <w:trPr>
                <w:trHeight w:val="228"/>
              </w:trPr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3F20DCE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085B32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9F7252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6F16F82" w14:textId="77777777" w:rsidR="00EF0662" w:rsidRPr="00CE0461" w:rsidRDefault="00EF0662" w:rsidP="00EF0662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8042D9B" w14:textId="57BCE114" w:rsidR="00573B20" w:rsidRPr="002A089B" w:rsidRDefault="00573B20" w:rsidP="00763C31">
            <w:pPr>
              <w:ind w:left="993"/>
              <w:jc w:val="both"/>
              <w:rPr>
                <w:sz w:val="24"/>
                <w:szCs w:val="24"/>
              </w:rPr>
            </w:pPr>
          </w:p>
        </w:tc>
      </w:tr>
      <w:tr w:rsidR="00DF61D4" w:rsidRPr="002A089B" w14:paraId="7548157D" w14:textId="77777777" w:rsidTr="001E50BC">
        <w:trPr>
          <w:trHeight w:val="240"/>
        </w:trPr>
        <w:tc>
          <w:tcPr>
            <w:tcW w:w="4909" w:type="dxa"/>
          </w:tcPr>
          <w:p w14:paraId="7452EBB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lastRenderedPageBreak/>
              <w:t>Responsabil de ȋndeplinirea deciziei</w:t>
            </w:r>
          </w:p>
        </w:tc>
        <w:tc>
          <w:tcPr>
            <w:tcW w:w="4909" w:type="dxa"/>
          </w:tcPr>
          <w:p w14:paraId="2C2A7E9D" w14:textId="26AEADB2" w:rsidR="00DF61D4" w:rsidRPr="002A089B" w:rsidRDefault="005A1F27" w:rsidP="009D08D2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Secr</w:t>
            </w:r>
            <w:r w:rsidR="00C942F8" w:rsidRPr="002A089B">
              <w:rPr>
                <w:sz w:val="22"/>
                <w:szCs w:val="22"/>
              </w:rPr>
              <w:t>etar federaţie</w:t>
            </w:r>
          </w:p>
        </w:tc>
      </w:tr>
      <w:tr w:rsidR="00DF61D4" w:rsidRPr="002A089B" w14:paraId="0C720EAE" w14:textId="77777777" w:rsidTr="001E50BC">
        <w:trPr>
          <w:trHeight w:val="240"/>
        </w:trPr>
        <w:tc>
          <w:tcPr>
            <w:tcW w:w="4909" w:type="dxa"/>
          </w:tcPr>
          <w:p w14:paraId="696D4F0C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Termen de ȋndeplinirea deciziei</w:t>
            </w:r>
          </w:p>
        </w:tc>
        <w:tc>
          <w:tcPr>
            <w:tcW w:w="4909" w:type="dxa"/>
          </w:tcPr>
          <w:p w14:paraId="217E7C44" w14:textId="2FCC6ABA" w:rsidR="00DF61D4" w:rsidRPr="002A089B" w:rsidRDefault="00AB234C" w:rsidP="001B24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Imediat</w:t>
            </w:r>
          </w:p>
        </w:tc>
      </w:tr>
      <w:tr w:rsidR="00DF61D4" w:rsidRPr="002A089B" w14:paraId="74485F06" w14:textId="77777777" w:rsidTr="001E50BC">
        <w:trPr>
          <w:trHeight w:val="240"/>
        </w:trPr>
        <w:tc>
          <w:tcPr>
            <w:tcW w:w="4909" w:type="dxa"/>
          </w:tcPr>
          <w:p w14:paraId="0EA9D1C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Luat la cunoştinţă de</w:t>
            </w:r>
          </w:p>
        </w:tc>
        <w:tc>
          <w:tcPr>
            <w:tcW w:w="4909" w:type="dxa"/>
          </w:tcPr>
          <w:p w14:paraId="23E0707E" w14:textId="6FE5CDCC" w:rsidR="00DF61D4" w:rsidRPr="002A089B" w:rsidRDefault="005A1F27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 xml:space="preserve">Se </w:t>
            </w:r>
            <w:r w:rsidR="009D08D2" w:rsidRPr="002A089B">
              <w:rPr>
                <w:sz w:val="22"/>
                <w:szCs w:val="22"/>
              </w:rPr>
              <w:t>postează pe site FR</w:t>
            </w:r>
            <w:r w:rsidR="00C942F8" w:rsidRPr="002A089B">
              <w:rPr>
                <w:sz w:val="22"/>
                <w:szCs w:val="22"/>
              </w:rPr>
              <w:t>Squash</w:t>
            </w:r>
          </w:p>
        </w:tc>
      </w:tr>
      <w:tr w:rsidR="00DF61D4" w:rsidRPr="002A089B" w14:paraId="14021B59" w14:textId="77777777" w:rsidTr="001E50BC">
        <w:trPr>
          <w:trHeight w:val="229"/>
        </w:trPr>
        <w:tc>
          <w:tcPr>
            <w:tcW w:w="4909" w:type="dxa"/>
          </w:tcPr>
          <w:p w14:paraId="17724D70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Semnătura</w:t>
            </w:r>
          </w:p>
        </w:tc>
        <w:tc>
          <w:tcPr>
            <w:tcW w:w="4909" w:type="dxa"/>
          </w:tcPr>
          <w:p w14:paraId="171176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</w:p>
        </w:tc>
      </w:tr>
      <w:tr w:rsidR="00DF61D4" w:rsidRPr="002A089B" w14:paraId="2A89AF5E" w14:textId="77777777" w:rsidTr="001E50BC">
        <w:trPr>
          <w:trHeight w:val="240"/>
        </w:trPr>
        <w:tc>
          <w:tcPr>
            <w:tcW w:w="4909" w:type="dxa"/>
          </w:tcPr>
          <w:p w14:paraId="2FDFD2AA" w14:textId="77777777" w:rsidR="00DF61D4" w:rsidRPr="002A089B" w:rsidRDefault="00DF61D4" w:rsidP="001B24D5">
            <w:pPr>
              <w:jc w:val="both"/>
              <w:rPr>
                <w:sz w:val="22"/>
                <w:szCs w:val="22"/>
              </w:rPr>
            </w:pPr>
            <w:r w:rsidRPr="002A089B">
              <w:rPr>
                <w:sz w:val="22"/>
                <w:szCs w:val="22"/>
              </w:rPr>
              <w:t>Data de luare la cunoştinţă</w:t>
            </w:r>
          </w:p>
        </w:tc>
        <w:tc>
          <w:tcPr>
            <w:tcW w:w="4909" w:type="dxa"/>
          </w:tcPr>
          <w:p w14:paraId="38A1997A" w14:textId="4E439F89" w:rsidR="00DF61D4" w:rsidRPr="002A089B" w:rsidRDefault="00AB234C" w:rsidP="00BF6F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26.02.2024</w:t>
            </w:r>
          </w:p>
        </w:tc>
      </w:tr>
    </w:tbl>
    <w:p w14:paraId="2FFC8D7B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06CC7A09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6D725048" w14:textId="77777777" w:rsidR="00B04798" w:rsidRDefault="00B04798" w:rsidP="00BE418F">
      <w:pPr>
        <w:spacing w:before="120"/>
        <w:jc w:val="both"/>
        <w:rPr>
          <w:sz w:val="22"/>
          <w:szCs w:val="22"/>
        </w:rPr>
      </w:pPr>
    </w:p>
    <w:p w14:paraId="102A9C71" w14:textId="25DD10C3" w:rsidR="00C82F38" w:rsidRPr="002A089B" w:rsidRDefault="00C82F38" w:rsidP="00BE418F">
      <w:pPr>
        <w:spacing w:before="120"/>
        <w:jc w:val="both"/>
        <w:rPr>
          <w:sz w:val="22"/>
          <w:szCs w:val="22"/>
        </w:rPr>
      </w:pPr>
      <w:r w:rsidRPr="002A089B">
        <w:rPr>
          <w:sz w:val="22"/>
          <w:szCs w:val="22"/>
        </w:rPr>
        <w:t>Pentru conformitate</w:t>
      </w:r>
      <w:r w:rsidR="0029693D">
        <w:rPr>
          <w:sz w:val="22"/>
          <w:szCs w:val="22"/>
        </w:rPr>
        <w:t>,</w:t>
      </w:r>
    </w:p>
    <w:p w14:paraId="4DC04263" w14:textId="04D674DE" w:rsidR="00C30B32" w:rsidRPr="002A089B" w:rsidRDefault="00C30B32" w:rsidP="00DF61D4">
      <w:pPr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Federaţia Română de </w:t>
      </w:r>
      <w:r w:rsidR="00667247">
        <w:rPr>
          <w:sz w:val="22"/>
          <w:szCs w:val="22"/>
        </w:rPr>
        <w:t>Squash</w:t>
      </w:r>
    </w:p>
    <w:p w14:paraId="63BFB7AA" w14:textId="45D788F5" w:rsidR="000D4DCC" w:rsidRPr="002A089B" w:rsidRDefault="00C82F38" w:rsidP="00C142AB">
      <w:pPr>
        <w:tabs>
          <w:tab w:val="left" w:pos="4820"/>
        </w:tabs>
        <w:jc w:val="both"/>
        <w:rPr>
          <w:sz w:val="22"/>
          <w:szCs w:val="22"/>
        </w:rPr>
      </w:pPr>
      <w:r w:rsidRPr="002A089B">
        <w:rPr>
          <w:sz w:val="22"/>
          <w:szCs w:val="22"/>
        </w:rPr>
        <w:t xml:space="preserve">Secretar </w:t>
      </w:r>
      <w:r w:rsidR="00735A80">
        <w:rPr>
          <w:sz w:val="22"/>
          <w:szCs w:val="22"/>
        </w:rPr>
        <w:t>General</w:t>
      </w:r>
    </w:p>
    <w:p w14:paraId="4CF5DD95" w14:textId="026D30DF" w:rsidR="009D08D2" w:rsidRPr="00DD6FB6" w:rsidRDefault="0015444A" w:rsidP="00C82F38">
      <w:pPr>
        <w:tabs>
          <w:tab w:val="left" w:pos="48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Constantinescu Marius</w:t>
      </w:r>
    </w:p>
    <w:sectPr w:rsidR="009D08D2" w:rsidRPr="00DD6FB6" w:rsidSect="006144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851" w:bottom="567" w:left="1418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BED66" w14:textId="77777777" w:rsidR="00534BB4" w:rsidRDefault="00534BB4">
      <w:r>
        <w:separator/>
      </w:r>
    </w:p>
  </w:endnote>
  <w:endnote w:type="continuationSeparator" w:id="0">
    <w:p w14:paraId="08699C45" w14:textId="77777777" w:rsidR="00534BB4" w:rsidRDefault="0053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Roman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HELVETICA NEUE LIGHT"/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5D05A" w14:textId="77777777" w:rsidR="00BF289E" w:rsidRDefault="00BF28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1A4F" w14:textId="77777777" w:rsidR="00BF289E" w:rsidRDefault="00BF289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F1B0A" w14:textId="77777777" w:rsidR="00BF289E" w:rsidRDefault="00BF28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D5A25" w14:textId="77777777" w:rsidR="00534BB4" w:rsidRDefault="00534BB4">
      <w:r>
        <w:separator/>
      </w:r>
    </w:p>
  </w:footnote>
  <w:footnote w:type="continuationSeparator" w:id="0">
    <w:p w14:paraId="24BC160E" w14:textId="77777777" w:rsidR="00534BB4" w:rsidRDefault="00534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81F5B" w14:textId="77777777" w:rsidR="002A089B" w:rsidRDefault="002A08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3784CD" w14:textId="77777777" w:rsidR="002A089B" w:rsidRDefault="002A08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FA15D" w14:textId="749C2900" w:rsidR="004F64A5" w:rsidRPr="007145CF" w:rsidRDefault="004F64A5" w:rsidP="008103F0">
    <w:pPr>
      <w:pStyle w:val="Header"/>
      <w:tabs>
        <w:tab w:val="clear" w:pos="4320"/>
        <w:tab w:val="clear" w:pos="8640"/>
      </w:tabs>
      <w:rPr>
        <w:noProof/>
        <w:sz w:val="28"/>
        <w:szCs w:val="28"/>
      </w:rPr>
    </w:pPr>
  </w:p>
  <w:p w14:paraId="670E42F3" w14:textId="40C58FD9" w:rsidR="004F64A5" w:rsidRDefault="002940AD">
    <w:pPr>
      <w:pStyle w:val="Header"/>
    </w:pPr>
    <w:r>
      <w:rPr>
        <w:noProof/>
        <w:lang w:val="en-US"/>
      </w:rPr>
      <w:drawing>
        <wp:inline distT="0" distB="0" distL="0" distR="0" wp14:anchorId="179E621A" wp14:editId="18AD05D6">
          <wp:extent cx="1513840" cy="762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84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suff w:val="nothing"/>
      <w:lvlText w:val=""/>
      <w:lvlJc w:val="left"/>
      <w:pPr>
        <w:ind w:left="900" w:hanging="360"/>
      </w:pPr>
      <w:rPr>
        <w:rFonts w:ascii="Symbol" w:eastAsia="Symbol" w:hAnsi="Symbol"/>
      </w:rPr>
    </w:lvl>
    <w:lvl w:ilvl="1">
      <w:start w:val="1"/>
      <w:numFmt w:val="bullet"/>
      <w:suff w:val="nothing"/>
      <w:lvlText w:val="o"/>
      <w:lvlJc w:val="left"/>
      <w:pPr>
        <w:ind w:left="1620" w:hanging="360"/>
      </w:pPr>
      <w:rPr>
        <w:rFonts w:ascii="Courier New" w:eastAsia="Courier New" w:hAnsi="Courier New"/>
      </w:rPr>
    </w:lvl>
    <w:lvl w:ilvl="2">
      <w:start w:val="1"/>
      <w:numFmt w:val="bullet"/>
      <w:suff w:val="nothing"/>
      <w:lvlText w:val=""/>
      <w:lvlJc w:val="left"/>
      <w:pPr>
        <w:ind w:left="2340" w:hanging="360"/>
      </w:pPr>
      <w:rPr>
        <w:rFonts w:ascii="Wingdings" w:eastAsia="Wingdings" w:hAnsi="Wingdings"/>
      </w:rPr>
    </w:lvl>
    <w:lvl w:ilvl="3">
      <w:start w:val="1"/>
      <w:numFmt w:val="bullet"/>
      <w:suff w:val="nothing"/>
      <w:lvlText w:val=""/>
      <w:lvlJc w:val="left"/>
      <w:pPr>
        <w:ind w:left="3060" w:hanging="360"/>
      </w:pPr>
      <w:rPr>
        <w:rFonts w:ascii="Symbol" w:eastAsia="Symbol" w:hAnsi="Symbol"/>
      </w:rPr>
    </w:lvl>
    <w:lvl w:ilvl="4">
      <w:start w:val="1"/>
      <w:numFmt w:val="bullet"/>
      <w:suff w:val="nothing"/>
      <w:lvlText w:val="o"/>
      <w:lvlJc w:val="left"/>
      <w:pPr>
        <w:ind w:left="3780" w:hanging="360"/>
      </w:pPr>
      <w:rPr>
        <w:rFonts w:ascii="Courier New" w:eastAsia="Courier New" w:hAnsi="Courier New"/>
      </w:rPr>
    </w:lvl>
    <w:lvl w:ilvl="5">
      <w:start w:val="1"/>
      <w:numFmt w:val="bullet"/>
      <w:suff w:val="nothing"/>
      <w:lvlText w:val=""/>
      <w:lvlJc w:val="left"/>
      <w:pPr>
        <w:ind w:left="4500" w:hanging="360"/>
      </w:pPr>
      <w:rPr>
        <w:rFonts w:ascii="Wingdings" w:eastAsia="Wingdings" w:hAnsi="Wingdings"/>
      </w:rPr>
    </w:lvl>
    <w:lvl w:ilvl="6">
      <w:start w:val="1"/>
      <w:numFmt w:val="bullet"/>
      <w:suff w:val="nothing"/>
      <w:lvlText w:val=""/>
      <w:lvlJc w:val="left"/>
      <w:pPr>
        <w:ind w:left="5220" w:hanging="360"/>
      </w:pPr>
      <w:rPr>
        <w:rFonts w:ascii="Symbol" w:eastAsia="Symbol" w:hAnsi="Symbol"/>
      </w:rPr>
    </w:lvl>
    <w:lvl w:ilvl="7">
      <w:start w:val="1"/>
      <w:numFmt w:val="bullet"/>
      <w:suff w:val="nothing"/>
      <w:lvlText w:val="o"/>
      <w:lvlJc w:val="left"/>
      <w:pPr>
        <w:ind w:left="5940" w:hanging="360"/>
      </w:pPr>
      <w:rPr>
        <w:rFonts w:ascii="Courier New" w:eastAsia="Courier New" w:hAnsi="Courier New"/>
      </w:rPr>
    </w:lvl>
    <w:lvl w:ilvl="8">
      <w:start w:val="1"/>
      <w:numFmt w:val="bullet"/>
      <w:suff w:val="nothing"/>
      <w:lvlText w:val=""/>
      <w:lvlJc w:val="left"/>
      <w:pPr>
        <w:ind w:left="6660" w:hanging="360"/>
      </w:pPr>
      <w:rPr>
        <w:rFonts w:ascii="Wingdings" w:eastAsia="Wingdings" w:hAnsi="Wingdings"/>
      </w:rPr>
    </w:lvl>
  </w:abstractNum>
  <w:abstractNum w:abstractNumId="3" w15:restartNumberingAfterBreak="0">
    <w:nsid w:val="1C621934"/>
    <w:multiLevelType w:val="hybridMultilevel"/>
    <w:tmpl w:val="0FCEC93A"/>
    <w:lvl w:ilvl="0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4" w15:restartNumberingAfterBreak="0">
    <w:nsid w:val="1DC12769"/>
    <w:multiLevelType w:val="multilevel"/>
    <w:tmpl w:val="24123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9DF"/>
    <w:multiLevelType w:val="multilevel"/>
    <w:tmpl w:val="A1BC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45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2727BB"/>
    <w:multiLevelType w:val="hybridMultilevel"/>
    <w:tmpl w:val="21622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E26AE"/>
    <w:multiLevelType w:val="hybridMultilevel"/>
    <w:tmpl w:val="809EABD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1B57172"/>
    <w:multiLevelType w:val="hybridMultilevel"/>
    <w:tmpl w:val="2B746F7E"/>
    <w:lvl w:ilvl="0" w:tplc="0EBC9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66D01C4"/>
    <w:multiLevelType w:val="hybridMultilevel"/>
    <w:tmpl w:val="4C0255E4"/>
    <w:lvl w:ilvl="0" w:tplc="4498E28A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60" w:hanging="360"/>
      </w:pPr>
    </w:lvl>
    <w:lvl w:ilvl="2" w:tplc="0809001B" w:tentative="1">
      <w:start w:val="1"/>
      <w:numFmt w:val="lowerRoman"/>
      <w:lvlText w:val="%3."/>
      <w:lvlJc w:val="right"/>
      <w:pPr>
        <w:ind w:left="2780" w:hanging="180"/>
      </w:pPr>
    </w:lvl>
    <w:lvl w:ilvl="3" w:tplc="0809000F" w:tentative="1">
      <w:start w:val="1"/>
      <w:numFmt w:val="decimal"/>
      <w:lvlText w:val="%4."/>
      <w:lvlJc w:val="left"/>
      <w:pPr>
        <w:ind w:left="3500" w:hanging="360"/>
      </w:pPr>
    </w:lvl>
    <w:lvl w:ilvl="4" w:tplc="08090019" w:tentative="1">
      <w:start w:val="1"/>
      <w:numFmt w:val="lowerLetter"/>
      <w:lvlText w:val="%5."/>
      <w:lvlJc w:val="left"/>
      <w:pPr>
        <w:ind w:left="4220" w:hanging="360"/>
      </w:pPr>
    </w:lvl>
    <w:lvl w:ilvl="5" w:tplc="0809001B" w:tentative="1">
      <w:start w:val="1"/>
      <w:numFmt w:val="lowerRoman"/>
      <w:lvlText w:val="%6."/>
      <w:lvlJc w:val="right"/>
      <w:pPr>
        <w:ind w:left="4940" w:hanging="180"/>
      </w:pPr>
    </w:lvl>
    <w:lvl w:ilvl="6" w:tplc="0809000F" w:tentative="1">
      <w:start w:val="1"/>
      <w:numFmt w:val="decimal"/>
      <w:lvlText w:val="%7."/>
      <w:lvlJc w:val="left"/>
      <w:pPr>
        <w:ind w:left="5660" w:hanging="360"/>
      </w:pPr>
    </w:lvl>
    <w:lvl w:ilvl="7" w:tplc="08090019" w:tentative="1">
      <w:start w:val="1"/>
      <w:numFmt w:val="lowerLetter"/>
      <w:lvlText w:val="%8."/>
      <w:lvlJc w:val="left"/>
      <w:pPr>
        <w:ind w:left="6380" w:hanging="360"/>
      </w:pPr>
    </w:lvl>
    <w:lvl w:ilvl="8" w:tplc="08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491975D6"/>
    <w:multiLevelType w:val="hybridMultilevel"/>
    <w:tmpl w:val="D9701A84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F041374"/>
    <w:multiLevelType w:val="hybridMultilevel"/>
    <w:tmpl w:val="E5C08EF4"/>
    <w:lvl w:ilvl="0" w:tplc="040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3" w15:restartNumberingAfterBreak="0">
    <w:nsid w:val="55D17F03"/>
    <w:multiLevelType w:val="multilevel"/>
    <w:tmpl w:val="CC2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933D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13"/>
  </w:num>
  <w:num w:numId="5">
    <w:abstractNumId w:val="5"/>
  </w:num>
  <w:num w:numId="6">
    <w:abstractNumId w:val="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1E9"/>
    <w:rsid w:val="00002101"/>
    <w:rsid w:val="00004052"/>
    <w:rsid w:val="000068B3"/>
    <w:rsid w:val="00010243"/>
    <w:rsid w:val="000114B3"/>
    <w:rsid w:val="00016476"/>
    <w:rsid w:val="00016AED"/>
    <w:rsid w:val="000203E4"/>
    <w:rsid w:val="00020850"/>
    <w:rsid w:val="00020ECB"/>
    <w:rsid w:val="0002136D"/>
    <w:rsid w:val="00021C7A"/>
    <w:rsid w:val="00021F8F"/>
    <w:rsid w:val="00021FAF"/>
    <w:rsid w:val="00023A33"/>
    <w:rsid w:val="00026DA5"/>
    <w:rsid w:val="000273ED"/>
    <w:rsid w:val="00027732"/>
    <w:rsid w:val="00032263"/>
    <w:rsid w:val="000355F0"/>
    <w:rsid w:val="0004055F"/>
    <w:rsid w:val="00044599"/>
    <w:rsid w:val="00045C4C"/>
    <w:rsid w:val="00047919"/>
    <w:rsid w:val="00050023"/>
    <w:rsid w:val="0005048D"/>
    <w:rsid w:val="000507AE"/>
    <w:rsid w:val="0005433B"/>
    <w:rsid w:val="000571AC"/>
    <w:rsid w:val="00057A58"/>
    <w:rsid w:val="000605EF"/>
    <w:rsid w:val="00060D23"/>
    <w:rsid w:val="000650DD"/>
    <w:rsid w:val="0007003E"/>
    <w:rsid w:val="00071CF0"/>
    <w:rsid w:val="000727DB"/>
    <w:rsid w:val="00072EBF"/>
    <w:rsid w:val="0007342F"/>
    <w:rsid w:val="000739CD"/>
    <w:rsid w:val="000755F7"/>
    <w:rsid w:val="000764C1"/>
    <w:rsid w:val="0007789D"/>
    <w:rsid w:val="000831BB"/>
    <w:rsid w:val="00087151"/>
    <w:rsid w:val="00092D11"/>
    <w:rsid w:val="00095151"/>
    <w:rsid w:val="0009647D"/>
    <w:rsid w:val="000965A6"/>
    <w:rsid w:val="000A232B"/>
    <w:rsid w:val="000A2886"/>
    <w:rsid w:val="000A2DBE"/>
    <w:rsid w:val="000A52E3"/>
    <w:rsid w:val="000B2B94"/>
    <w:rsid w:val="000B306C"/>
    <w:rsid w:val="000B5A49"/>
    <w:rsid w:val="000B5AB8"/>
    <w:rsid w:val="000B7E8E"/>
    <w:rsid w:val="000C11F8"/>
    <w:rsid w:val="000C2AFB"/>
    <w:rsid w:val="000C2E9B"/>
    <w:rsid w:val="000C6D84"/>
    <w:rsid w:val="000D2274"/>
    <w:rsid w:val="000D4DCC"/>
    <w:rsid w:val="000D4FC5"/>
    <w:rsid w:val="000D59BB"/>
    <w:rsid w:val="000D72F4"/>
    <w:rsid w:val="000E20FA"/>
    <w:rsid w:val="000F0344"/>
    <w:rsid w:val="000F47F8"/>
    <w:rsid w:val="00100B5D"/>
    <w:rsid w:val="00101D09"/>
    <w:rsid w:val="00103F1B"/>
    <w:rsid w:val="00107185"/>
    <w:rsid w:val="0011005C"/>
    <w:rsid w:val="00112348"/>
    <w:rsid w:val="0011334E"/>
    <w:rsid w:val="00117C6B"/>
    <w:rsid w:val="00117F03"/>
    <w:rsid w:val="001240AF"/>
    <w:rsid w:val="001244E6"/>
    <w:rsid w:val="001253E5"/>
    <w:rsid w:val="0012792C"/>
    <w:rsid w:val="00127E22"/>
    <w:rsid w:val="00132767"/>
    <w:rsid w:val="00132D76"/>
    <w:rsid w:val="00133649"/>
    <w:rsid w:val="0013372C"/>
    <w:rsid w:val="00136F6F"/>
    <w:rsid w:val="00137B81"/>
    <w:rsid w:val="00137F04"/>
    <w:rsid w:val="001405A0"/>
    <w:rsid w:val="00141004"/>
    <w:rsid w:val="00145861"/>
    <w:rsid w:val="00152314"/>
    <w:rsid w:val="0015444A"/>
    <w:rsid w:val="00162460"/>
    <w:rsid w:val="00162CE1"/>
    <w:rsid w:val="00163EA9"/>
    <w:rsid w:val="00173CF2"/>
    <w:rsid w:val="00174EF6"/>
    <w:rsid w:val="001758A7"/>
    <w:rsid w:val="001775B2"/>
    <w:rsid w:val="00180583"/>
    <w:rsid w:val="001816D5"/>
    <w:rsid w:val="001838E9"/>
    <w:rsid w:val="0018667A"/>
    <w:rsid w:val="00194D4C"/>
    <w:rsid w:val="00194F64"/>
    <w:rsid w:val="00196FA0"/>
    <w:rsid w:val="00197965"/>
    <w:rsid w:val="001A345E"/>
    <w:rsid w:val="001B0C4E"/>
    <w:rsid w:val="001B181F"/>
    <w:rsid w:val="001B1D22"/>
    <w:rsid w:val="001B24D5"/>
    <w:rsid w:val="001B776C"/>
    <w:rsid w:val="001C0CB1"/>
    <w:rsid w:val="001C5098"/>
    <w:rsid w:val="001C553F"/>
    <w:rsid w:val="001D3C39"/>
    <w:rsid w:val="001D44D7"/>
    <w:rsid w:val="001E3A07"/>
    <w:rsid w:val="001E50BC"/>
    <w:rsid w:val="001E6729"/>
    <w:rsid w:val="001E7999"/>
    <w:rsid w:val="001E7D54"/>
    <w:rsid w:val="001F0314"/>
    <w:rsid w:val="001F272F"/>
    <w:rsid w:val="001F4D6D"/>
    <w:rsid w:val="001F5970"/>
    <w:rsid w:val="001F6037"/>
    <w:rsid w:val="00201B5C"/>
    <w:rsid w:val="00202F39"/>
    <w:rsid w:val="00203494"/>
    <w:rsid w:val="002058CB"/>
    <w:rsid w:val="00211B9C"/>
    <w:rsid w:val="00216537"/>
    <w:rsid w:val="00217B53"/>
    <w:rsid w:val="0022305B"/>
    <w:rsid w:val="00223A62"/>
    <w:rsid w:val="0022409A"/>
    <w:rsid w:val="00226DD7"/>
    <w:rsid w:val="00226F9A"/>
    <w:rsid w:val="00230709"/>
    <w:rsid w:val="0023156A"/>
    <w:rsid w:val="00232F35"/>
    <w:rsid w:val="002411A0"/>
    <w:rsid w:val="00246338"/>
    <w:rsid w:val="002468AC"/>
    <w:rsid w:val="0025378D"/>
    <w:rsid w:val="00255CA7"/>
    <w:rsid w:val="00256EEA"/>
    <w:rsid w:val="00256EFE"/>
    <w:rsid w:val="002609A2"/>
    <w:rsid w:val="002614ED"/>
    <w:rsid w:val="0027678E"/>
    <w:rsid w:val="00283F58"/>
    <w:rsid w:val="0028705A"/>
    <w:rsid w:val="002906C7"/>
    <w:rsid w:val="00291664"/>
    <w:rsid w:val="00293116"/>
    <w:rsid w:val="002940AD"/>
    <w:rsid w:val="002946D5"/>
    <w:rsid w:val="002955EE"/>
    <w:rsid w:val="00295E7A"/>
    <w:rsid w:val="0029693D"/>
    <w:rsid w:val="002A0547"/>
    <w:rsid w:val="002A089B"/>
    <w:rsid w:val="002A309A"/>
    <w:rsid w:val="002A4D96"/>
    <w:rsid w:val="002B291F"/>
    <w:rsid w:val="002B37DC"/>
    <w:rsid w:val="002B7213"/>
    <w:rsid w:val="002C0780"/>
    <w:rsid w:val="002C7626"/>
    <w:rsid w:val="002D3DDA"/>
    <w:rsid w:val="002D72B9"/>
    <w:rsid w:val="002E339E"/>
    <w:rsid w:val="002E55FA"/>
    <w:rsid w:val="002E6AE4"/>
    <w:rsid w:val="002F120F"/>
    <w:rsid w:val="002F2E68"/>
    <w:rsid w:val="002F3F00"/>
    <w:rsid w:val="002F785D"/>
    <w:rsid w:val="00302534"/>
    <w:rsid w:val="0030783B"/>
    <w:rsid w:val="00307FBE"/>
    <w:rsid w:val="003109D5"/>
    <w:rsid w:val="00314DB9"/>
    <w:rsid w:val="00315B3E"/>
    <w:rsid w:val="003165ED"/>
    <w:rsid w:val="00324EB6"/>
    <w:rsid w:val="003256D5"/>
    <w:rsid w:val="00341B84"/>
    <w:rsid w:val="003465E3"/>
    <w:rsid w:val="00346939"/>
    <w:rsid w:val="00350268"/>
    <w:rsid w:val="00350326"/>
    <w:rsid w:val="003515BD"/>
    <w:rsid w:val="003526D7"/>
    <w:rsid w:val="003578E9"/>
    <w:rsid w:val="00361B9E"/>
    <w:rsid w:val="00362640"/>
    <w:rsid w:val="00363A95"/>
    <w:rsid w:val="00367559"/>
    <w:rsid w:val="003732A5"/>
    <w:rsid w:val="00374697"/>
    <w:rsid w:val="00380875"/>
    <w:rsid w:val="00381A86"/>
    <w:rsid w:val="00382843"/>
    <w:rsid w:val="0038297C"/>
    <w:rsid w:val="00384B47"/>
    <w:rsid w:val="0039075E"/>
    <w:rsid w:val="00392300"/>
    <w:rsid w:val="00393C94"/>
    <w:rsid w:val="003971A1"/>
    <w:rsid w:val="003A1AB3"/>
    <w:rsid w:val="003A76C8"/>
    <w:rsid w:val="003B6EC5"/>
    <w:rsid w:val="003B7B65"/>
    <w:rsid w:val="003C506E"/>
    <w:rsid w:val="003C532C"/>
    <w:rsid w:val="003C7CA0"/>
    <w:rsid w:val="003D0273"/>
    <w:rsid w:val="003D0C0C"/>
    <w:rsid w:val="003D3E3B"/>
    <w:rsid w:val="003D7B23"/>
    <w:rsid w:val="003E21E8"/>
    <w:rsid w:val="003E26EF"/>
    <w:rsid w:val="003E55D7"/>
    <w:rsid w:val="003E61A6"/>
    <w:rsid w:val="003E69FB"/>
    <w:rsid w:val="003E7187"/>
    <w:rsid w:val="003F0136"/>
    <w:rsid w:val="003F119C"/>
    <w:rsid w:val="003F1AC3"/>
    <w:rsid w:val="003F217D"/>
    <w:rsid w:val="003F3533"/>
    <w:rsid w:val="003F38D5"/>
    <w:rsid w:val="003F3FAE"/>
    <w:rsid w:val="003F44C9"/>
    <w:rsid w:val="003F486E"/>
    <w:rsid w:val="004028B1"/>
    <w:rsid w:val="0040719B"/>
    <w:rsid w:val="00407D1F"/>
    <w:rsid w:val="004113B5"/>
    <w:rsid w:val="00411F5D"/>
    <w:rsid w:val="00413DC5"/>
    <w:rsid w:val="004173F8"/>
    <w:rsid w:val="004178BE"/>
    <w:rsid w:val="004233DB"/>
    <w:rsid w:val="0042356D"/>
    <w:rsid w:val="00427E68"/>
    <w:rsid w:val="00431C80"/>
    <w:rsid w:val="00434C3E"/>
    <w:rsid w:val="00435379"/>
    <w:rsid w:val="00435741"/>
    <w:rsid w:val="00435B39"/>
    <w:rsid w:val="0043698E"/>
    <w:rsid w:val="004371F2"/>
    <w:rsid w:val="00440DEB"/>
    <w:rsid w:val="00447D6B"/>
    <w:rsid w:val="00447F6C"/>
    <w:rsid w:val="00447FE1"/>
    <w:rsid w:val="004508FD"/>
    <w:rsid w:val="004511B1"/>
    <w:rsid w:val="00453D05"/>
    <w:rsid w:val="00454051"/>
    <w:rsid w:val="00462959"/>
    <w:rsid w:val="00462A23"/>
    <w:rsid w:val="00471DEC"/>
    <w:rsid w:val="00473E3D"/>
    <w:rsid w:val="004776B2"/>
    <w:rsid w:val="00480A65"/>
    <w:rsid w:val="00483F01"/>
    <w:rsid w:val="00492C85"/>
    <w:rsid w:val="004937A5"/>
    <w:rsid w:val="00495A5A"/>
    <w:rsid w:val="00495E54"/>
    <w:rsid w:val="004A278A"/>
    <w:rsid w:val="004B2D97"/>
    <w:rsid w:val="004B5EFE"/>
    <w:rsid w:val="004B6E0B"/>
    <w:rsid w:val="004B78C7"/>
    <w:rsid w:val="004B7E5F"/>
    <w:rsid w:val="004C0CD8"/>
    <w:rsid w:val="004C4021"/>
    <w:rsid w:val="004C6480"/>
    <w:rsid w:val="004D1C65"/>
    <w:rsid w:val="004D606B"/>
    <w:rsid w:val="004D699E"/>
    <w:rsid w:val="004D6E02"/>
    <w:rsid w:val="004D781C"/>
    <w:rsid w:val="004E12A9"/>
    <w:rsid w:val="004E6AE7"/>
    <w:rsid w:val="004F07D2"/>
    <w:rsid w:val="004F3105"/>
    <w:rsid w:val="004F64A5"/>
    <w:rsid w:val="004F7654"/>
    <w:rsid w:val="00504780"/>
    <w:rsid w:val="005058FB"/>
    <w:rsid w:val="00512836"/>
    <w:rsid w:val="00513790"/>
    <w:rsid w:val="00513BAA"/>
    <w:rsid w:val="00523AA4"/>
    <w:rsid w:val="00523B77"/>
    <w:rsid w:val="00523F03"/>
    <w:rsid w:val="0052460C"/>
    <w:rsid w:val="00525E4C"/>
    <w:rsid w:val="0052771F"/>
    <w:rsid w:val="00527AC8"/>
    <w:rsid w:val="00531293"/>
    <w:rsid w:val="00531F04"/>
    <w:rsid w:val="00532B4B"/>
    <w:rsid w:val="005335C5"/>
    <w:rsid w:val="0053363F"/>
    <w:rsid w:val="00534BB4"/>
    <w:rsid w:val="005369FA"/>
    <w:rsid w:val="00536F66"/>
    <w:rsid w:val="00540D79"/>
    <w:rsid w:val="00541B85"/>
    <w:rsid w:val="00542FFC"/>
    <w:rsid w:val="00547762"/>
    <w:rsid w:val="00550F30"/>
    <w:rsid w:val="00553214"/>
    <w:rsid w:val="00553301"/>
    <w:rsid w:val="00555B6B"/>
    <w:rsid w:val="00560D1B"/>
    <w:rsid w:val="00560E1D"/>
    <w:rsid w:val="005639F4"/>
    <w:rsid w:val="00564936"/>
    <w:rsid w:val="00566368"/>
    <w:rsid w:val="00567828"/>
    <w:rsid w:val="005700C4"/>
    <w:rsid w:val="0057127A"/>
    <w:rsid w:val="00571328"/>
    <w:rsid w:val="005715CB"/>
    <w:rsid w:val="00573B20"/>
    <w:rsid w:val="005773C6"/>
    <w:rsid w:val="00580689"/>
    <w:rsid w:val="0058595D"/>
    <w:rsid w:val="00586648"/>
    <w:rsid w:val="00591117"/>
    <w:rsid w:val="00594D6C"/>
    <w:rsid w:val="005A101B"/>
    <w:rsid w:val="005A1F27"/>
    <w:rsid w:val="005A6C81"/>
    <w:rsid w:val="005B22B4"/>
    <w:rsid w:val="005B368C"/>
    <w:rsid w:val="005B5346"/>
    <w:rsid w:val="005C2535"/>
    <w:rsid w:val="005C3131"/>
    <w:rsid w:val="005C5E6A"/>
    <w:rsid w:val="005C6000"/>
    <w:rsid w:val="005D0882"/>
    <w:rsid w:val="005D3EF3"/>
    <w:rsid w:val="005D517F"/>
    <w:rsid w:val="005D5981"/>
    <w:rsid w:val="005E1187"/>
    <w:rsid w:val="005E22A5"/>
    <w:rsid w:val="005E2C93"/>
    <w:rsid w:val="005E4429"/>
    <w:rsid w:val="005E45B7"/>
    <w:rsid w:val="005F0E44"/>
    <w:rsid w:val="005F238E"/>
    <w:rsid w:val="005F239B"/>
    <w:rsid w:val="005F2597"/>
    <w:rsid w:val="005F6DD6"/>
    <w:rsid w:val="00601876"/>
    <w:rsid w:val="0060551D"/>
    <w:rsid w:val="00611A33"/>
    <w:rsid w:val="00611CBD"/>
    <w:rsid w:val="00612DE5"/>
    <w:rsid w:val="0061345D"/>
    <w:rsid w:val="006141CC"/>
    <w:rsid w:val="006144D8"/>
    <w:rsid w:val="00622552"/>
    <w:rsid w:val="0062481F"/>
    <w:rsid w:val="006270E4"/>
    <w:rsid w:val="006300E6"/>
    <w:rsid w:val="00630731"/>
    <w:rsid w:val="006330C9"/>
    <w:rsid w:val="00633475"/>
    <w:rsid w:val="00633617"/>
    <w:rsid w:val="00634667"/>
    <w:rsid w:val="00635529"/>
    <w:rsid w:val="00636710"/>
    <w:rsid w:val="00637217"/>
    <w:rsid w:val="00637694"/>
    <w:rsid w:val="00640485"/>
    <w:rsid w:val="00642179"/>
    <w:rsid w:val="0064240E"/>
    <w:rsid w:val="00651F0B"/>
    <w:rsid w:val="0065377D"/>
    <w:rsid w:val="00662BAF"/>
    <w:rsid w:val="00664112"/>
    <w:rsid w:val="00665356"/>
    <w:rsid w:val="00665A71"/>
    <w:rsid w:val="00666FB2"/>
    <w:rsid w:val="00667247"/>
    <w:rsid w:val="0066755B"/>
    <w:rsid w:val="00671D9F"/>
    <w:rsid w:val="00676682"/>
    <w:rsid w:val="00676B7D"/>
    <w:rsid w:val="00677F5D"/>
    <w:rsid w:val="00683C17"/>
    <w:rsid w:val="00691D3E"/>
    <w:rsid w:val="0069218B"/>
    <w:rsid w:val="00696198"/>
    <w:rsid w:val="00696413"/>
    <w:rsid w:val="00696B33"/>
    <w:rsid w:val="006A0B11"/>
    <w:rsid w:val="006A0B8C"/>
    <w:rsid w:val="006A508E"/>
    <w:rsid w:val="006B1106"/>
    <w:rsid w:val="006B3B20"/>
    <w:rsid w:val="006B7D03"/>
    <w:rsid w:val="006C04AF"/>
    <w:rsid w:val="006C0DEE"/>
    <w:rsid w:val="006D2E0A"/>
    <w:rsid w:val="006D7333"/>
    <w:rsid w:val="006E03A0"/>
    <w:rsid w:val="006E0704"/>
    <w:rsid w:val="006E533C"/>
    <w:rsid w:val="006F1EE3"/>
    <w:rsid w:val="006F59F4"/>
    <w:rsid w:val="006F7AD0"/>
    <w:rsid w:val="00702F52"/>
    <w:rsid w:val="00704B83"/>
    <w:rsid w:val="00704DC0"/>
    <w:rsid w:val="007145CF"/>
    <w:rsid w:val="007148F7"/>
    <w:rsid w:val="007151F3"/>
    <w:rsid w:val="007153BB"/>
    <w:rsid w:val="007168C9"/>
    <w:rsid w:val="00716915"/>
    <w:rsid w:val="00716A68"/>
    <w:rsid w:val="00721680"/>
    <w:rsid w:val="00723ED4"/>
    <w:rsid w:val="00725EE7"/>
    <w:rsid w:val="00726B8A"/>
    <w:rsid w:val="00731E32"/>
    <w:rsid w:val="00735A80"/>
    <w:rsid w:val="00736DD6"/>
    <w:rsid w:val="00737A0B"/>
    <w:rsid w:val="0074186E"/>
    <w:rsid w:val="00741C22"/>
    <w:rsid w:val="00744A2E"/>
    <w:rsid w:val="00745A48"/>
    <w:rsid w:val="00747A28"/>
    <w:rsid w:val="00747AD9"/>
    <w:rsid w:val="00747FB3"/>
    <w:rsid w:val="00751990"/>
    <w:rsid w:val="00755791"/>
    <w:rsid w:val="007613A3"/>
    <w:rsid w:val="00761D93"/>
    <w:rsid w:val="00763C31"/>
    <w:rsid w:val="00766A07"/>
    <w:rsid w:val="00767A44"/>
    <w:rsid w:val="00770AEF"/>
    <w:rsid w:val="00770DAB"/>
    <w:rsid w:val="00774480"/>
    <w:rsid w:val="007751E0"/>
    <w:rsid w:val="00775AD4"/>
    <w:rsid w:val="007765F3"/>
    <w:rsid w:val="00777CC8"/>
    <w:rsid w:val="007805E6"/>
    <w:rsid w:val="0079202F"/>
    <w:rsid w:val="00794161"/>
    <w:rsid w:val="007951E9"/>
    <w:rsid w:val="0079544D"/>
    <w:rsid w:val="00795832"/>
    <w:rsid w:val="0079658E"/>
    <w:rsid w:val="007972C4"/>
    <w:rsid w:val="007A5A3C"/>
    <w:rsid w:val="007B380E"/>
    <w:rsid w:val="007B74C3"/>
    <w:rsid w:val="007B7932"/>
    <w:rsid w:val="007B7FA8"/>
    <w:rsid w:val="007C270F"/>
    <w:rsid w:val="007C3F74"/>
    <w:rsid w:val="007C4548"/>
    <w:rsid w:val="007C5E87"/>
    <w:rsid w:val="007C6197"/>
    <w:rsid w:val="007D0723"/>
    <w:rsid w:val="007D2542"/>
    <w:rsid w:val="007D468A"/>
    <w:rsid w:val="007D6B87"/>
    <w:rsid w:val="007E1A96"/>
    <w:rsid w:val="007E3196"/>
    <w:rsid w:val="007E6FC3"/>
    <w:rsid w:val="007E7F1D"/>
    <w:rsid w:val="007F0F9D"/>
    <w:rsid w:val="007F1D67"/>
    <w:rsid w:val="007F3126"/>
    <w:rsid w:val="007F43F0"/>
    <w:rsid w:val="007F483E"/>
    <w:rsid w:val="007F5E1E"/>
    <w:rsid w:val="007F7B6F"/>
    <w:rsid w:val="008006CA"/>
    <w:rsid w:val="00800D37"/>
    <w:rsid w:val="0080194E"/>
    <w:rsid w:val="00805FB5"/>
    <w:rsid w:val="008103F0"/>
    <w:rsid w:val="00811311"/>
    <w:rsid w:val="00814B18"/>
    <w:rsid w:val="00815B79"/>
    <w:rsid w:val="00821446"/>
    <w:rsid w:val="00823944"/>
    <w:rsid w:val="00823964"/>
    <w:rsid w:val="00825F02"/>
    <w:rsid w:val="0082614A"/>
    <w:rsid w:val="008303DA"/>
    <w:rsid w:val="00833691"/>
    <w:rsid w:val="00834EE0"/>
    <w:rsid w:val="00835CC7"/>
    <w:rsid w:val="00840A10"/>
    <w:rsid w:val="00841201"/>
    <w:rsid w:val="00843CB1"/>
    <w:rsid w:val="00844B91"/>
    <w:rsid w:val="00844D28"/>
    <w:rsid w:val="0084684D"/>
    <w:rsid w:val="00846CB0"/>
    <w:rsid w:val="00851FE5"/>
    <w:rsid w:val="00852225"/>
    <w:rsid w:val="00855F81"/>
    <w:rsid w:val="008603B4"/>
    <w:rsid w:val="00860770"/>
    <w:rsid w:val="00860BD9"/>
    <w:rsid w:val="00862D46"/>
    <w:rsid w:val="008646B5"/>
    <w:rsid w:val="0086560B"/>
    <w:rsid w:val="00866C06"/>
    <w:rsid w:val="00866E86"/>
    <w:rsid w:val="00871129"/>
    <w:rsid w:val="008711F7"/>
    <w:rsid w:val="00875638"/>
    <w:rsid w:val="00875BAB"/>
    <w:rsid w:val="008817F0"/>
    <w:rsid w:val="00881A3C"/>
    <w:rsid w:val="00881E4A"/>
    <w:rsid w:val="008830CB"/>
    <w:rsid w:val="00896070"/>
    <w:rsid w:val="00897F77"/>
    <w:rsid w:val="008A30B2"/>
    <w:rsid w:val="008A320E"/>
    <w:rsid w:val="008A4193"/>
    <w:rsid w:val="008A433C"/>
    <w:rsid w:val="008A5003"/>
    <w:rsid w:val="008A7213"/>
    <w:rsid w:val="008A79A1"/>
    <w:rsid w:val="008B3D1B"/>
    <w:rsid w:val="008B56EE"/>
    <w:rsid w:val="008B5F9C"/>
    <w:rsid w:val="008B6817"/>
    <w:rsid w:val="008B72D8"/>
    <w:rsid w:val="008C29BE"/>
    <w:rsid w:val="008C43BF"/>
    <w:rsid w:val="008C7D17"/>
    <w:rsid w:val="008D1D00"/>
    <w:rsid w:val="008D2B39"/>
    <w:rsid w:val="008D3BED"/>
    <w:rsid w:val="008E0916"/>
    <w:rsid w:val="008E3F92"/>
    <w:rsid w:val="008E7D42"/>
    <w:rsid w:val="008F08EC"/>
    <w:rsid w:val="008F2056"/>
    <w:rsid w:val="008F20DC"/>
    <w:rsid w:val="008F4A4A"/>
    <w:rsid w:val="008F777E"/>
    <w:rsid w:val="00902A85"/>
    <w:rsid w:val="00903C45"/>
    <w:rsid w:val="009077AE"/>
    <w:rsid w:val="009101A8"/>
    <w:rsid w:val="0091354E"/>
    <w:rsid w:val="00916AD0"/>
    <w:rsid w:val="00920220"/>
    <w:rsid w:val="00921268"/>
    <w:rsid w:val="009220E1"/>
    <w:rsid w:val="009234DB"/>
    <w:rsid w:val="009261C1"/>
    <w:rsid w:val="0093101B"/>
    <w:rsid w:val="009344DF"/>
    <w:rsid w:val="00934FFA"/>
    <w:rsid w:val="00943E95"/>
    <w:rsid w:val="009445D5"/>
    <w:rsid w:val="00945237"/>
    <w:rsid w:val="00945855"/>
    <w:rsid w:val="00947B2C"/>
    <w:rsid w:val="009524A8"/>
    <w:rsid w:val="009527D2"/>
    <w:rsid w:val="00952AF9"/>
    <w:rsid w:val="00953CB5"/>
    <w:rsid w:val="00955E9A"/>
    <w:rsid w:val="0095795E"/>
    <w:rsid w:val="00962260"/>
    <w:rsid w:val="009641CC"/>
    <w:rsid w:val="009649D2"/>
    <w:rsid w:val="009724F3"/>
    <w:rsid w:val="00972C2F"/>
    <w:rsid w:val="00973883"/>
    <w:rsid w:val="009748C7"/>
    <w:rsid w:val="00974A47"/>
    <w:rsid w:val="00976319"/>
    <w:rsid w:val="009809D8"/>
    <w:rsid w:val="00981CC0"/>
    <w:rsid w:val="00982DBE"/>
    <w:rsid w:val="00983411"/>
    <w:rsid w:val="00983B85"/>
    <w:rsid w:val="00985A82"/>
    <w:rsid w:val="009910F2"/>
    <w:rsid w:val="00995B50"/>
    <w:rsid w:val="009A4218"/>
    <w:rsid w:val="009A76E2"/>
    <w:rsid w:val="009B2B49"/>
    <w:rsid w:val="009B730F"/>
    <w:rsid w:val="009C05BD"/>
    <w:rsid w:val="009C5963"/>
    <w:rsid w:val="009C6034"/>
    <w:rsid w:val="009C6DE1"/>
    <w:rsid w:val="009D08D2"/>
    <w:rsid w:val="009D0DDD"/>
    <w:rsid w:val="009D305E"/>
    <w:rsid w:val="009D4FBD"/>
    <w:rsid w:val="009D6A8E"/>
    <w:rsid w:val="009D7CF8"/>
    <w:rsid w:val="009D7E0D"/>
    <w:rsid w:val="009E01AD"/>
    <w:rsid w:val="009E392C"/>
    <w:rsid w:val="009E62D3"/>
    <w:rsid w:val="009E715F"/>
    <w:rsid w:val="009E73C1"/>
    <w:rsid w:val="009F0373"/>
    <w:rsid w:val="009F6C93"/>
    <w:rsid w:val="009F773A"/>
    <w:rsid w:val="00A00612"/>
    <w:rsid w:val="00A041C9"/>
    <w:rsid w:val="00A11FB3"/>
    <w:rsid w:val="00A14F8F"/>
    <w:rsid w:val="00A15D5B"/>
    <w:rsid w:val="00A22A30"/>
    <w:rsid w:val="00A22D8B"/>
    <w:rsid w:val="00A35390"/>
    <w:rsid w:val="00A35451"/>
    <w:rsid w:val="00A366AB"/>
    <w:rsid w:val="00A40920"/>
    <w:rsid w:val="00A4236A"/>
    <w:rsid w:val="00A462C5"/>
    <w:rsid w:val="00A473A8"/>
    <w:rsid w:val="00A475F9"/>
    <w:rsid w:val="00A52793"/>
    <w:rsid w:val="00A52B36"/>
    <w:rsid w:val="00A54B64"/>
    <w:rsid w:val="00A5539B"/>
    <w:rsid w:val="00A565AE"/>
    <w:rsid w:val="00A61030"/>
    <w:rsid w:val="00A649A7"/>
    <w:rsid w:val="00A664FE"/>
    <w:rsid w:val="00A66D0A"/>
    <w:rsid w:val="00A67A5A"/>
    <w:rsid w:val="00A71799"/>
    <w:rsid w:val="00A72930"/>
    <w:rsid w:val="00A73512"/>
    <w:rsid w:val="00A761DC"/>
    <w:rsid w:val="00A76432"/>
    <w:rsid w:val="00A813CB"/>
    <w:rsid w:val="00A8555F"/>
    <w:rsid w:val="00A905BB"/>
    <w:rsid w:val="00A93B41"/>
    <w:rsid w:val="00A97BC0"/>
    <w:rsid w:val="00AA193D"/>
    <w:rsid w:val="00AA3FAA"/>
    <w:rsid w:val="00AA430F"/>
    <w:rsid w:val="00AA5A02"/>
    <w:rsid w:val="00AA73C9"/>
    <w:rsid w:val="00AB234C"/>
    <w:rsid w:val="00AB4088"/>
    <w:rsid w:val="00AB6017"/>
    <w:rsid w:val="00AB66D5"/>
    <w:rsid w:val="00AB7700"/>
    <w:rsid w:val="00AC0163"/>
    <w:rsid w:val="00AC52F2"/>
    <w:rsid w:val="00AC68CD"/>
    <w:rsid w:val="00AC7380"/>
    <w:rsid w:val="00AD1F94"/>
    <w:rsid w:val="00AD39A9"/>
    <w:rsid w:val="00AD63C4"/>
    <w:rsid w:val="00AE0163"/>
    <w:rsid w:val="00AE01E5"/>
    <w:rsid w:val="00AE2F0A"/>
    <w:rsid w:val="00AE2FDB"/>
    <w:rsid w:val="00AE3113"/>
    <w:rsid w:val="00AE37DF"/>
    <w:rsid w:val="00AE77AD"/>
    <w:rsid w:val="00AF6E69"/>
    <w:rsid w:val="00B0255C"/>
    <w:rsid w:val="00B02AAC"/>
    <w:rsid w:val="00B04798"/>
    <w:rsid w:val="00B047D7"/>
    <w:rsid w:val="00B04E09"/>
    <w:rsid w:val="00B051FE"/>
    <w:rsid w:val="00B0762B"/>
    <w:rsid w:val="00B126B2"/>
    <w:rsid w:val="00B15F31"/>
    <w:rsid w:val="00B162AD"/>
    <w:rsid w:val="00B173FF"/>
    <w:rsid w:val="00B17918"/>
    <w:rsid w:val="00B24B8F"/>
    <w:rsid w:val="00B25F1B"/>
    <w:rsid w:val="00B27DBD"/>
    <w:rsid w:val="00B30160"/>
    <w:rsid w:val="00B33004"/>
    <w:rsid w:val="00B33F91"/>
    <w:rsid w:val="00B360EB"/>
    <w:rsid w:val="00B4156E"/>
    <w:rsid w:val="00B41E2A"/>
    <w:rsid w:val="00B4206C"/>
    <w:rsid w:val="00B42DA8"/>
    <w:rsid w:val="00B42DF3"/>
    <w:rsid w:val="00B4308D"/>
    <w:rsid w:val="00B454D2"/>
    <w:rsid w:val="00B4564F"/>
    <w:rsid w:val="00B46FCB"/>
    <w:rsid w:val="00B551F1"/>
    <w:rsid w:val="00B552AA"/>
    <w:rsid w:val="00B66766"/>
    <w:rsid w:val="00B66EF1"/>
    <w:rsid w:val="00B6776F"/>
    <w:rsid w:val="00B71C00"/>
    <w:rsid w:val="00B726CE"/>
    <w:rsid w:val="00B74FE3"/>
    <w:rsid w:val="00B75F24"/>
    <w:rsid w:val="00B760BA"/>
    <w:rsid w:val="00B76575"/>
    <w:rsid w:val="00B76F57"/>
    <w:rsid w:val="00B77608"/>
    <w:rsid w:val="00B82165"/>
    <w:rsid w:val="00B84B94"/>
    <w:rsid w:val="00B87D5A"/>
    <w:rsid w:val="00B90CBA"/>
    <w:rsid w:val="00B95096"/>
    <w:rsid w:val="00B9661E"/>
    <w:rsid w:val="00B97927"/>
    <w:rsid w:val="00BA0B83"/>
    <w:rsid w:val="00BA0EB2"/>
    <w:rsid w:val="00BA3466"/>
    <w:rsid w:val="00BA5EE0"/>
    <w:rsid w:val="00BA600A"/>
    <w:rsid w:val="00BB53C4"/>
    <w:rsid w:val="00BB6934"/>
    <w:rsid w:val="00BB73F4"/>
    <w:rsid w:val="00BC61B2"/>
    <w:rsid w:val="00BD0F50"/>
    <w:rsid w:val="00BD1120"/>
    <w:rsid w:val="00BD14F6"/>
    <w:rsid w:val="00BD4BB3"/>
    <w:rsid w:val="00BD4BB5"/>
    <w:rsid w:val="00BE1CA8"/>
    <w:rsid w:val="00BE418F"/>
    <w:rsid w:val="00BE7C09"/>
    <w:rsid w:val="00BE7C75"/>
    <w:rsid w:val="00BF0827"/>
    <w:rsid w:val="00BF0B75"/>
    <w:rsid w:val="00BF284E"/>
    <w:rsid w:val="00BF289E"/>
    <w:rsid w:val="00BF3957"/>
    <w:rsid w:val="00BF45AF"/>
    <w:rsid w:val="00BF5716"/>
    <w:rsid w:val="00BF6F76"/>
    <w:rsid w:val="00BF7C3B"/>
    <w:rsid w:val="00C04340"/>
    <w:rsid w:val="00C1139C"/>
    <w:rsid w:val="00C117EF"/>
    <w:rsid w:val="00C11FEE"/>
    <w:rsid w:val="00C1231C"/>
    <w:rsid w:val="00C1235B"/>
    <w:rsid w:val="00C12DFA"/>
    <w:rsid w:val="00C142AB"/>
    <w:rsid w:val="00C20517"/>
    <w:rsid w:val="00C20762"/>
    <w:rsid w:val="00C20F4D"/>
    <w:rsid w:val="00C22058"/>
    <w:rsid w:val="00C2428D"/>
    <w:rsid w:val="00C26907"/>
    <w:rsid w:val="00C30B32"/>
    <w:rsid w:val="00C35674"/>
    <w:rsid w:val="00C36A95"/>
    <w:rsid w:val="00C36D96"/>
    <w:rsid w:val="00C37868"/>
    <w:rsid w:val="00C4046A"/>
    <w:rsid w:val="00C42EB0"/>
    <w:rsid w:val="00C43428"/>
    <w:rsid w:val="00C445CC"/>
    <w:rsid w:val="00C45FC8"/>
    <w:rsid w:val="00C46746"/>
    <w:rsid w:val="00C5141C"/>
    <w:rsid w:val="00C5147A"/>
    <w:rsid w:val="00C519DA"/>
    <w:rsid w:val="00C53ACB"/>
    <w:rsid w:val="00C546A1"/>
    <w:rsid w:val="00C54FC1"/>
    <w:rsid w:val="00C56076"/>
    <w:rsid w:val="00C571DB"/>
    <w:rsid w:val="00C648E5"/>
    <w:rsid w:val="00C64BFD"/>
    <w:rsid w:val="00C6677C"/>
    <w:rsid w:val="00C67724"/>
    <w:rsid w:val="00C67800"/>
    <w:rsid w:val="00C67877"/>
    <w:rsid w:val="00C679AA"/>
    <w:rsid w:val="00C74240"/>
    <w:rsid w:val="00C76697"/>
    <w:rsid w:val="00C77516"/>
    <w:rsid w:val="00C81024"/>
    <w:rsid w:val="00C81C47"/>
    <w:rsid w:val="00C82191"/>
    <w:rsid w:val="00C82F38"/>
    <w:rsid w:val="00C84991"/>
    <w:rsid w:val="00C85BFF"/>
    <w:rsid w:val="00C87922"/>
    <w:rsid w:val="00C9224D"/>
    <w:rsid w:val="00C942F8"/>
    <w:rsid w:val="00C96A33"/>
    <w:rsid w:val="00CA3FDA"/>
    <w:rsid w:val="00CA6B20"/>
    <w:rsid w:val="00CA7D46"/>
    <w:rsid w:val="00CB475A"/>
    <w:rsid w:val="00CB594F"/>
    <w:rsid w:val="00CC0005"/>
    <w:rsid w:val="00CC2688"/>
    <w:rsid w:val="00CC2C61"/>
    <w:rsid w:val="00CC3861"/>
    <w:rsid w:val="00CC4F59"/>
    <w:rsid w:val="00CD3413"/>
    <w:rsid w:val="00CD3D0C"/>
    <w:rsid w:val="00CD6A04"/>
    <w:rsid w:val="00CE09C1"/>
    <w:rsid w:val="00CE113B"/>
    <w:rsid w:val="00CE15F3"/>
    <w:rsid w:val="00CE1A7A"/>
    <w:rsid w:val="00CE4861"/>
    <w:rsid w:val="00CE7D21"/>
    <w:rsid w:val="00CF1686"/>
    <w:rsid w:val="00D00593"/>
    <w:rsid w:val="00D01EA4"/>
    <w:rsid w:val="00D060AB"/>
    <w:rsid w:val="00D135EF"/>
    <w:rsid w:val="00D1362A"/>
    <w:rsid w:val="00D20396"/>
    <w:rsid w:val="00D22951"/>
    <w:rsid w:val="00D23763"/>
    <w:rsid w:val="00D30A36"/>
    <w:rsid w:val="00D3129F"/>
    <w:rsid w:val="00D3500D"/>
    <w:rsid w:val="00D35F3F"/>
    <w:rsid w:val="00D415A0"/>
    <w:rsid w:val="00D41780"/>
    <w:rsid w:val="00D42E1A"/>
    <w:rsid w:val="00D43949"/>
    <w:rsid w:val="00D604CE"/>
    <w:rsid w:val="00D60620"/>
    <w:rsid w:val="00D6200F"/>
    <w:rsid w:val="00D6419A"/>
    <w:rsid w:val="00D65AF9"/>
    <w:rsid w:val="00D708E1"/>
    <w:rsid w:val="00D71342"/>
    <w:rsid w:val="00D7467E"/>
    <w:rsid w:val="00D7532E"/>
    <w:rsid w:val="00D76269"/>
    <w:rsid w:val="00D7722F"/>
    <w:rsid w:val="00D81818"/>
    <w:rsid w:val="00D819E7"/>
    <w:rsid w:val="00D8263F"/>
    <w:rsid w:val="00D844E4"/>
    <w:rsid w:val="00D919BE"/>
    <w:rsid w:val="00D964BD"/>
    <w:rsid w:val="00D97819"/>
    <w:rsid w:val="00DA12A7"/>
    <w:rsid w:val="00DA1F6B"/>
    <w:rsid w:val="00DA4664"/>
    <w:rsid w:val="00DA489A"/>
    <w:rsid w:val="00DA4EA7"/>
    <w:rsid w:val="00DA5DC2"/>
    <w:rsid w:val="00DB209F"/>
    <w:rsid w:val="00DB32ED"/>
    <w:rsid w:val="00DB3AAE"/>
    <w:rsid w:val="00DB455B"/>
    <w:rsid w:val="00DB5979"/>
    <w:rsid w:val="00DC0599"/>
    <w:rsid w:val="00DC351D"/>
    <w:rsid w:val="00DC507C"/>
    <w:rsid w:val="00DD25F0"/>
    <w:rsid w:val="00DD5D97"/>
    <w:rsid w:val="00DD6FB6"/>
    <w:rsid w:val="00DE394F"/>
    <w:rsid w:val="00DE5CD7"/>
    <w:rsid w:val="00DE692D"/>
    <w:rsid w:val="00DE717D"/>
    <w:rsid w:val="00DF11D6"/>
    <w:rsid w:val="00DF1904"/>
    <w:rsid w:val="00DF19E2"/>
    <w:rsid w:val="00DF5FCE"/>
    <w:rsid w:val="00DF61D4"/>
    <w:rsid w:val="00DF6E96"/>
    <w:rsid w:val="00DF6F8F"/>
    <w:rsid w:val="00DF76C9"/>
    <w:rsid w:val="00E0111B"/>
    <w:rsid w:val="00E02BBF"/>
    <w:rsid w:val="00E04D71"/>
    <w:rsid w:val="00E120C4"/>
    <w:rsid w:val="00E25AB4"/>
    <w:rsid w:val="00E2799F"/>
    <w:rsid w:val="00E27F8B"/>
    <w:rsid w:val="00E30C60"/>
    <w:rsid w:val="00E331D5"/>
    <w:rsid w:val="00E36304"/>
    <w:rsid w:val="00E4370C"/>
    <w:rsid w:val="00E43998"/>
    <w:rsid w:val="00E44B40"/>
    <w:rsid w:val="00E46655"/>
    <w:rsid w:val="00E531A5"/>
    <w:rsid w:val="00E53940"/>
    <w:rsid w:val="00E5483F"/>
    <w:rsid w:val="00E54C80"/>
    <w:rsid w:val="00E5635D"/>
    <w:rsid w:val="00E62A8A"/>
    <w:rsid w:val="00E633D2"/>
    <w:rsid w:val="00E6407C"/>
    <w:rsid w:val="00E64434"/>
    <w:rsid w:val="00E73B0E"/>
    <w:rsid w:val="00E74DF2"/>
    <w:rsid w:val="00E76361"/>
    <w:rsid w:val="00E80992"/>
    <w:rsid w:val="00E82AA9"/>
    <w:rsid w:val="00E83455"/>
    <w:rsid w:val="00E84223"/>
    <w:rsid w:val="00E91FA4"/>
    <w:rsid w:val="00E926E4"/>
    <w:rsid w:val="00E927C3"/>
    <w:rsid w:val="00E97227"/>
    <w:rsid w:val="00E97D45"/>
    <w:rsid w:val="00EA1606"/>
    <w:rsid w:val="00EA5E83"/>
    <w:rsid w:val="00EA73F8"/>
    <w:rsid w:val="00EB1750"/>
    <w:rsid w:val="00EB231C"/>
    <w:rsid w:val="00EB426C"/>
    <w:rsid w:val="00EB73FB"/>
    <w:rsid w:val="00EB764C"/>
    <w:rsid w:val="00EC1D0D"/>
    <w:rsid w:val="00EC269E"/>
    <w:rsid w:val="00EC4EE2"/>
    <w:rsid w:val="00EC6A1F"/>
    <w:rsid w:val="00ED14A2"/>
    <w:rsid w:val="00ED38CA"/>
    <w:rsid w:val="00ED4EE8"/>
    <w:rsid w:val="00ED7657"/>
    <w:rsid w:val="00EE7970"/>
    <w:rsid w:val="00EE7F5A"/>
    <w:rsid w:val="00EF0662"/>
    <w:rsid w:val="00F00C9D"/>
    <w:rsid w:val="00F129E4"/>
    <w:rsid w:val="00F135DE"/>
    <w:rsid w:val="00F156DB"/>
    <w:rsid w:val="00F20C4C"/>
    <w:rsid w:val="00F226CC"/>
    <w:rsid w:val="00F243D1"/>
    <w:rsid w:val="00F245D4"/>
    <w:rsid w:val="00F25947"/>
    <w:rsid w:val="00F268AE"/>
    <w:rsid w:val="00F275EA"/>
    <w:rsid w:val="00F32220"/>
    <w:rsid w:val="00F324B1"/>
    <w:rsid w:val="00F34E2D"/>
    <w:rsid w:val="00F37003"/>
    <w:rsid w:val="00F405B6"/>
    <w:rsid w:val="00F4270F"/>
    <w:rsid w:val="00F42F65"/>
    <w:rsid w:val="00F44AC8"/>
    <w:rsid w:val="00F44B67"/>
    <w:rsid w:val="00F45B25"/>
    <w:rsid w:val="00F50500"/>
    <w:rsid w:val="00F65063"/>
    <w:rsid w:val="00F675E2"/>
    <w:rsid w:val="00F67AF2"/>
    <w:rsid w:val="00F73346"/>
    <w:rsid w:val="00F73E9C"/>
    <w:rsid w:val="00F761CE"/>
    <w:rsid w:val="00F81BFC"/>
    <w:rsid w:val="00F82E4E"/>
    <w:rsid w:val="00F82F7C"/>
    <w:rsid w:val="00F85333"/>
    <w:rsid w:val="00F865FC"/>
    <w:rsid w:val="00F90563"/>
    <w:rsid w:val="00F90657"/>
    <w:rsid w:val="00F9121E"/>
    <w:rsid w:val="00F928B7"/>
    <w:rsid w:val="00F94453"/>
    <w:rsid w:val="00F9582C"/>
    <w:rsid w:val="00FA0DEC"/>
    <w:rsid w:val="00FA1C5A"/>
    <w:rsid w:val="00FA1D86"/>
    <w:rsid w:val="00FA4BB0"/>
    <w:rsid w:val="00FA72AC"/>
    <w:rsid w:val="00FB32DA"/>
    <w:rsid w:val="00FB5E7D"/>
    <w:rsid w:val="00FC419D"/>
    <w:rsid w:val="00FD1390"/>
    <w:rsid w:val="00FD1B23"/>
    <w:rsid w:val="00FD3965"/>
    <w:rsid w:val="00FD76C5"/>
    <w:rsid w:val="00FE09B0"/>
    <w:rsid w:val="00FE320A"/>
    <w:rsid w:val="00FF428C"/>
    <w:rsid w:val="00FF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B3B06E"/>
  <w15:docId w15:val="{8A6C6314-1B60-44C4-A21D-F90CFF1A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6E96"/>
    <w:pPr>
      <w:autoSpaceDE w:val="0"/>
    </w:pPr>
    <w:rPr>
      <w:lang w:val="ro-RO"/>
    </w:rPr>
  </w:style>
  <w:style w:type="paragraph" w:styleId="Heading1">
    <w:name w:val="heading 1"/>
    <w:basedOn w:val="Normal"/>
    <w:next w:val="Normal"/>
    <w:qFormat/>
    <w:rsid w:val="00DF6E96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DF6E96"/>
    <w:pPr>
      <w:keepNext/>
      <w:outlineLvl w:val="1"/>
    </w:pPr>
    <w:rPr>
      <w:noProof/>
      <w:sz w:val="24"/>
      <w:lang w:val="en-US"/>
    </w:rPr>
  </w:style>
  <w:style w:type="paragraph" w:styleId="Heading3">
    <w:name w:val="heading 3"/>
    <w:basedOn w:val="Normal"/>
    <w:next w:val="Normal"/>
    <w:qFormat/>
    <w:rsid w:val="00DF6E96"/>
    <w:pPr>
      <w:keepNext/>
      <w:outlineLvl w:val="2"/>
    </w:pPr>
    <w:rPr>
      <w:b/>
      <w:noProof/>
      <w:sz w:val="24"/>
      <w:lang w:val="en-US"/>
    </w:rPr>
  </w:style>
  <w:style w:type="paragraph" w:styleId="Heading5">
    <w:name w:val="heading 5"/>
    <w:basedOn w:val="Normal"/>
    <w:next w:val="Normal"/>
    <w:qFormat/>
    <w:rsid w:val="00DF6E96"/>
    <w:pPr>
      <w:keepNext/>
      <w:widowControl w:val="0"/>
      <w:jc w:val="both"/>
      <w:outlineLvl w:val="4"/>
    </w:pPr>
    <w:rPr>
      <w:rFonts w:ascii="TimesRomRoman" w:hAnsi="TimesRomRoman"/>
      <w:b/>
      <w:sz w:val="24"/>
    </w:rPr>
  </w:style>
  <w:style w:type="paragraph" w:styleId="Heading7">
    <w:name w:val="heading 7"/>
    <w:basedOn w:val="Normal"/>
    <w:next w:val="Normal"/>
    <w:qFormat/>
    <w:rsid w:val="00DF6E96"/>
    <w:pPr>
      <w:keepNext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DF6E96"/>
  </w:style>
  <w:style w:type="character" w:customStyle="1" w:styleId="WW-Absatz-Standardschriftart1">
    <w:name w:val="WW-Absatz-Standardschriftart1"/>
    <w:rsid w:val="00DF6E96"/>
  </w:style>
  <w:style w:type="character" w:customStyle="1" w:styleId="WW-Absatz-Standardschriftart11">
    <w:name w:val="WW-Absatz-Standardschriftart11"/>
    <w:rsid w:val="00DF6E96"/>
  </w:style>
  <w:style w:type="character" w:customStyle="1" w:styleId="WW-DefaultParagraphFont">
    <w:name w:val="WW-Default Paragraph Font"/>
    <w:rsid w:val="00DF6E96"/>
  </w:style>
  <w:style w:type="character" w:styleId="Hyperlink">
    <w:name w:val="Hyperlink"/>
    <w:basedOn w:val="WW-DefaultParagraphFont"/>
    <w:rsid w:val="00DF6E96"/>
    <w:rPr>
      <w:color w:val="0000FF"/>
      <w:u w:val="single"/>
    </w:rPr>
  </w:style>
  <w:style w:type="character" w:customStyle="1" w:styleId="WW8Num3z0">
    <w:name w:val="WW8Num3z0"/>
    <w:rsid w:val="00DF6E96"/>
    <w:rPr>
      <w:rFonts w:ascii="Times New Roman" w:hAnsi="Times New Roman"/>
    </w:rPr>
  </w:style>
  <w:style w:type="character" w:customStyle="1" w:styleId="RTFNum21">
    <w:name w:val="RTF_Num 2 1"/>
    <w:rsid w:val="00DF6E96"/>
    <w:rPr>
      <w:rFonts w:ascii="Symbol" w:eastAsia="Symbol" w:hAnsi="Symbol"/>
    </w:rPr>
  </w:style>
  <w:style w:type="character" w:customStyle="1" w:styleId="RTFNum22">
    <w:name w:val="RTF_Num 2 2"/>
    <w:rsid w:val="00DF6E96"/>
    <w:rPr>
      <w:rFonts w:ascii="Courier New" w:eastAsia="Courier New" w:hAnsi="Courier New"/>
    </w:rPr>
  </w:style>
  <w:style w:type="character" w:customStyle="1" w:styleId="RTFNum23">
    <w:name w:val="RTF_Num 2 3"/>
    <w:rsid w:val="00DF6E96"/>
    <w:rPr>
      <w:rFonts w:ascii="Wingdings" w:eastAsia="Wingdings" w:hAnsi="Wingdings"/>
    </w:rPr>
  </w:style>
  <w:style w:type="character" w:customStyle="1" w:styleId="RTFNum24">
    <w:name w:val="RTF_Num 2 4"/>
    <w:rsid w:val="00DF6E96"/>
    <w:rPr>
      <w:rFonts w:ascii="Symbol" w:eastAsia="Symbol" w:hAnsi="Symbol"/>
    </w:rPr>
  </w:style>
  <w:style w:type="character" w:customStyle="1" w:styleId="RTFNum25">
    <w:name w:val="RTF_Num 2 5"/>
    <w:rsid w:val="00DF6E96"/>
    <w:rPr>
      <w:rFonts w:ascii="Courier New" w:eastAsia="Courier New" w:hAnsi="Courier New"/>
    </w:rPr>
  </w:style>
  <w:style w:type="character" w:customStyle="1" w:styleId="RTFNum26">
    <w:name w:val="RTF_Num 2 6"/>
    <w:rsid w:val="00DF6E96"/>
    <w:rPr>
      <w:rFonts w:ascii="Wingdings" w:eastAsia="Wingdings" w:hAnsi="Wingdings"/>
    </w:rPr>
  </w:style>
  <w:style w:type="character" w:customStyle="1" w:styleId="RTFNum27">
    <w:name w:val="RTF_Num 2 7"/>
    <w:rsid w:val="00DF6E96"/>
    <w:rPr>
      <w:rFonts w:ascii="Symbol" w:eastAsia="Symbol" w:hAnsi="Symbol"/>
    </w:rPr>
  </w:style>
  <w:style w:type="character" w:customStyle="1" w:styleId="RTFNum28">
    <w:name w:val="RTF_Num 2 8"/>
    <w:rsid w:val="00DF6E96"/>
    <w:rPr>
      <w:rFonts w:ascii="Courier New" w:eastAsia="Courier New" w:hAnsi="Courier New"/>
    </w:rPr>
  </w:style>
  <w:style w:type="character" w:customStyle="1" w:styleId="RTFNum29">
    <w:name w:val="RTF_Num 2 9"/>
    <w:rsid w:val="00DF6E96"/>
    <w:rPr>
      <w:rFonts w:ascii="Wingdings" w:eastAsia="Wingdings" w:hAnsi="Wingdings"/>
    </w:rPr>
  </w:style>
  <w:style w:type="character" w:customStyle="1" w:styleId="RTFNum31">
    <w:name w:val="RTF_Num 3 1"/>
    <w:rsid w:val="00DF6E96"/>
    <w:rPr>
      <w:rFonts w:ascii="Symbol" w:eastAsia="Symbol" w:hAnsi="Symbol"/>
    </w:rPr>
  </w:style>
  <w:style w:type="character" w:customStyle="1" w:styleId="RTFNum32">
    <w:name w:val="RTF_Num 3 2"/>
    <w:rsid w:val="00DF6E96"/>
    <w:rPr>
      <w:rFonts w:ascii="Courier New" w:eastAsia="Courier New" w:hAnsi="Courier New"/>
    </w:rPr>
  </w:style>
  <w:style w:type="character" w:customStyle="1" w:styleId="RTFNum33">
    <w:name w:val="RTF_Num 3 3"/>
    <w:rsid w:val="00DF6E96"/>
    <w:rPr>
      <w:rFonts w:ascii="Wingdings" w:eastAsia="Wingdings" w:hAnsi="Wingdings"/>
    </w:rPr>
  </w:style>
  <w:style w:type="character" w:customStyle="1" w:styleId="RTFNum34">
    <w:name w:val="RTF_Num 3 4"/>
    <w:rsid w:val="00DF6E96"/>
    <w:rPr>
      <w:rFonts w:ascii="Symbol" w:eastAsia="Symbol" w:hAnsi="Symbol"/>
    </w:rPr>
  </w:style>
  <w:style w:type="character" w:customStyle="1" w:styleId="RTFNum35">
    <w:name w:val="RTF_Num 3 5"/>
    <w:rsid w:val="00DF6E96"/>
    <w:rPr>
      <w:rFonts w:ascii="Courier New" w:eastAsia="Courier New" w:hAnsi="Courier New"/>
    </w:rPr>
  </w:style>
  <w:style w:type="character" w:customStyle="1" w:styleId="RTFNum36">
    <w:name w:val="RTF_Num 3 6"/>
    <w:rsid w:val="00DF6E96"/>
    <w:rPr>
      <w:rFonts w:ascii="Wingdings" w:eastAsia="Wingdings" w:hAnsi="Wingdings"/>
    </w:rPr>
  </w:style>
  <w:style w:type="character" w:customStyle="1" w:styleId="RTFNum37">
    <w:name w:val="RTF_Num 3 7"/>
    <w:rsid w:val="00DF6E96"/>
    <w:rPr>
      <w:rFonts w:ascii="Symbol" w:eastAsia="Symbol" w:hAnsi="Symbol"/>
    </w:rPr>
  </w:style>
  <w:style w:type="character" w:customStyle="1" w:styleId="RTFNum38">
    <w:name w:val="RTF_Num 3 8"/>
    <w:rsid w:val="00DF6E96"/>
    <w:rPr>
      <w:rFonts w:ascii="Courier New" w:eastAsia="Courier New" w:hAnsi="Courier New"/>
    </w:rPr>
  </w:style>
  <w:style w:type="character" w:customStyle="1" w:styleId="RTFNum39">
    <w:name w:val="RTF_Num 3 9"/>
    <w:rsid w:val="00DF6E96"/>
    <w:rPr>
      <w:rFonts w:ascii="Wingdings" w:eastAsia="Wingdings" w:hAnsi="Wingdings"/>
    </w:rPr>
  </w:style>
  <w:style w:type="character" w:customStyle="1" w:styleId="DefaultParagraphFont1">
    <w:name w:val="Default Paragraph Font1"/>
    <w:basedOn w:val="Normal1"/>
    <w:rsid w:val="00DF6E96"/>
    <w:rPr>
      <w:noProof w:val="0"/>
      <w:lang w:val="de-DE"/>
    </w:rPr>
  </w:style>
  <w:style w:type="character" w:customStyle="1" w:styleId="Normal1">
    <w:name w:val="Normal1"/>
    <w:rsid w:val="00DF6E96"/>
    <w:rPr>
      <w:noProof w:val="0"/>
      <w:lang w:val="ro-RO"/>
    </w:rPr>
  </w:style>
  <w:style w:type="paragraph" w:customStyle="1" w:styleId="Heading">
    <w:name w:val="Heading"/>
    <w:basedOn w:val="Normal"/>
    <w:next w:val="BodyText"/>
    <w:rsid w:val="00DF6E96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BodyText">
    <w:name w:val="Body Text"/>
    <w:basedOn w:val="Normal"/>
    <w:rsid w:val="00DF6E96"/>
    <w:rPr>
      <w:sz w:val="24"/>
    </w:rPr>
  </w:style>
  <w:style w:type="paragraph" w:styleId="Header">
    <w:name w:val="header"/>
    <w:basedOn w:val="Normal"/>
    <w:rsid w:val="00DF6E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E96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sid w:val="00DF6E96"/>
    <w:rPr>
      <w:b/>
      <w:sz w:val="24"/>
    </w:rPr>
  </w:style>
  <w:style w:type="paragraph" w:styleId="BodyTextIndent">
    <w:name w:val="Body Text Indent"/>
    <w:basedOn w:val="Normal"/>
    <w:rsid w:val="00DF6E96"/>
    <w:pPr>
      <w:ind w:left="720" w:firstLine="1"/>
    </w:pPr>
    <w:rPr>
      <w:b/>
      <w:sz w:val="24"/>
    </w:rPr>
  </w:style>
  <w:style w:type="paragraph" w:styleId="Title">
    <w:name w:val="Title"/>
    <w:basedOn w:val="Normal"/>
    <w:next w:val="Subtitle"/>
    <w:qFormat/>
    <w:rsid w:val="00DF6E96"/>
    <w:pPr>
      <w:jc w:val="center"/>
    </w:pPr>
    <w:rPr>
      <w:b/>
    </w:rPr>
  </w:style>
  <w:style w:type="paragraph" w:styleId="Subtitle">
    <w:name w:val="Subtitle"/>
    <w:basedOn w:val="Normal"/>
    <w:next w:val="BodyText"/>
    <w:qFormat/>
    <w:rsid w:val="00DF6E96"/>
    <w:pPr>
      <w:widowControl w:val="0"/>
      <w:jc w:val="center"/>
    </w:pPr>
    <w:rPr>
      <w:rFonts w:ascii="TimesRomRoman" w:hAnsi="TimesRomRoman"/>
      <w:b/>
      <w:sz w:val="32"/>
      <w:u w:val="single"/>
    </w:rPr>
  </w:style>
  <w:style w:type="paragraph" w:customStyle="1" w:styleId="WW-BodyTextIndent2">
    <w:name w:val="WW-Body Text Indent 2"/>
    <w:basedOn w:val="Normal"/>
    <w:rsid w:val="00DF6E96"/>
    <w:pPr>
      <w:ind w:firstLine="720"/>
    </w:pPr>
  </w:style>
  <w:style w:type="paragraph" w:customStyle="1" w:styleId="WW-BodyText3">
    <w:name w:val="WW-Body Text 3"/>
    <w:basedOn w:val="Normal"/>
    <w:rsid w:val="00DF6E96"/>
    <w:rPr>
      <w:u w:val="single"/>
    </w:rPr>
  </w:style>
  <w:style w:type="paragraph" w:customStyle="1" w:styleId="Framecontents">
    <w:name w:val="Frame contents"/>
    <w:basedOn w:val="BodyText"/>
    <w:rsid w:val="00DF6E96"/>
  </w:style>
  <w:style w:type="paragraph" w:styleId="BalloonText">
    <w:name w:val="Balloon Text"/>
    <w:basedOn w:val="Normal"/>
    <w:semiHidden/>
    <w:rsid w:val="00384B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4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971A1"/>
    <w:rPr>
      <w:b/>
      <w:bCs/>
    </w:rPr>
  </w:style>
  <w:style w:type="paragraph" w:styleId="ListParagraph">
    <w:name w:val="List Paragraph"/>
    <w:basedOn w:val="Normal"/>
    <w:uiPriority w:val="34"/>
    <w:qFormat/>
    <w:rsid w:val="00696198"/>
    <w:pPr>
      <w:ind w:left="720"/>
      <w:contextualSpacing/>
    </w:pPr>
  </w:style>
  <w:style w:type="character" w:styleId="CommentReference">
    <w:name w:val="annotation reference"/>
    <w:basedOn w:val="DefaultParagraphFont"/>
    <w:rsid w:val="00495E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E54"/>
  </w:style>
  <w:style w:type="character" w:customStyle="1" w:styleId="CommentTextChar">
    <w:name w:val="Comment Text Char"/>
    <w:basedOn w:val="DefaultParagraphFont"/>
    <w:link w:val="CommentText"/>
    <w:rsid w:val="00495E54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495E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5E54"/>
    <w:rPr>
      <w:b/>
      <w:bCs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B4206C"/>
    <w:pPr>
      <w:autoSpaceDE/>
    </w:pPr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4206C"/>
    <w:rPr>
      <w:rFonts w:ascii="Consolas" w:eastAsia="Calibri" w:hAnsi="Consolas" w:cs="Times New Roman"/>
      <w:sz w:val="21"/>
      <w:szCs w:val="21"/>
    </w:rPr>
  </w:style>
  <w:style w:type="paragraph" w:customStyle="1" w:styleId="Body">
    <w:name w:val="Body"/>
    <w:autoRedefine/>
    <w:rsid w:val="00DD6FB6"/>
    <w:pPr>
      <w:suppressAutoHyphens/>
      <w:spacing w:after="180" w:line="312" w:lineRule="auto"/>
      <w:jc w:val="both"/>
    </w:pPr>
    <w:rPr>
      <w:rFonts w:ascii="Helvetica Neue Light" w:eastAsia="ヒラギノ角ゴ Pro W3" w:hAnsi="Helvetica Neue Light"/>
      <w:color w:val="000000"/>
      <w:sz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65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9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3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404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396">
      <w:bodyDiv w:val="1"/>
      <w:marLeft w:val="75"/>
      <w:marRight w:val="75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516A0-B5AF-4BA5-8E8F-68359745B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atentia domnului director ,</vt:lpstr>
    </vt:vector>
  </TitlesOfParts>
  <Company>SASORY IMPEX SRL</Company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atentia domnului director ,</dc:title>
  <dc:creator>VOVY</dc:creator>
  <cp:lastModifiedBy>Microsoft account</cp:lastModifiedBy>
  <cp:revision>17</cp:revision>
  <cp:lastPrinted>2015-12-04T20:46:00Z</cp:lastPrinted>
  <dcterms:created xsi:type="dcterms:W3CDTF">2024-02-23T05:46:00Z</dcterms:created>
  <dcterms:modified xsi:type="dcterms:W3CDTF">2024-03-11T14:29:00Z</dcterms:modified>
</cp:coreProperties>
</file>