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200B61E4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 xml:space="preserve">. </w:t>
      </w:r>
      <w:r w:rsidR="00CB6E81">
        <w:rPr>
          <w:sz w:val="22"/>
          <w:szCs w:val="22"/>
        </w:rPr>
        <w:t>3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CB6E81">
        <w:rPr>
          <w:sz w:val="22"/>
          <w:szCs w:val="22"/>
        </w:rPr>
        <w:t>24.04</w:t>
      </w:r>
      <w:r w:rsidR="00CE7D21">
        <w:rPr>
          <w:sz w:val="22"/>
          <w:szCs w:val="22"/>
        </w:rPr>
        <w:t>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910"/>
      </w:tblGrid>
      <w:tr w:rsidR="00DF61D4" w:rsidRPr="002A089B" w14:paraId="3C3483D1" w14:textId="77777777" w:rsidTr="001E50BC">
        <w:trPr>
          <w:trHeight w:val="240"/>
        </w:trPr>
        <w:tc>
          <w:tcPr>
            <w:tcW w:w="9819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1E50BC">
        <w:trPr>
          <w:trHeight w:val="229"/>
        </w:trPr>
        <w:tc>
          <w:tcPr>
            <w:tcW w:w="4909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09" w:type="dxa"/>
          </w:tcPr>
          <w:p w14:paraId="4CE90923" w14:textId="034C90D1" w:rsidR="002940AD" w:rsidRPr="002B37DC" w:rsidRDefault="00CB6E81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F61D4" w:rsidRPr="002A089B" w14:paraId="65B40C59" w14:textId="77777777" w:rsidTr="001E50BC">
        <w:trPr>
          <w:trHeight w:val="240"/>
        </w:trPr>
        <w:tc>
          <w:tcPr>
            <w:tcW w:w="4909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09" w:type="dxa"/>
          </w:tcPr>
          <w:p w14:paraId="174C505F" w14:textId="1EC8F953" w:rsidR="00DF61D4" w:rsidRPr="002B37DC" w:rsidRDefault="00CB6E81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  <w:r w:rsidR="00CE7D21">
              <w:rPr>
                <w:sz w:val="22"/>
                <w:szCs w:val="22"/>
              </w:rPr>
              <w:t>.2024</w:t>
            </w:r>
          </w:p>
        </w:tc>
      </w:tr>
      <w:tr w:rsidR="002A089B" w:rsidRPr="002A089B" w14:paraId="1356644F" w14:textId="77777777" w:rsidTr="001E50B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06"/>
        </w:trPr>
        <w:tc>
          <w:tcPr>
            <w:tcW w:w="9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BC6A1" w14:textId="77777777" w:rsidR="007C4548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C3CA6" w14:textId="6385C5D3" w:rsidR="006144D8" w:rsidRPr="00CE113B" w:rsidRDefault="002E339E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1E50BC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1E50B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>în şedinţă statutară, decide urm</w:t>
            </w:r>
            <w:r w:rsidR="00D3129F" w:rsidRPr="00CE113B">
              <w:rPr>
                <w:rFonts w:ascii="Arial" w:hAnsi="Arial" w:cs="Arial"/>
                <w:sz w:val="22"/>
                <w:szCs w:val="22"/>
              </w:rPr>
              <w:t>ătoarele:</w:t>
            </w:r>
            <w:bookmarkStart w:id="0" w:name="_Hlk1111138"/>
          </w:p>
          <w:p w14:paraId="75BB690F" w14:textId="77777777" w:rsidR="007C4548" w:rsidRPr="00CE113B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82BC3" w14:textId="2B372769" w:rsidR="00BD0F50" w:rsidRPr="00CE113B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13B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CE113B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3E69FB" w:rsidRPr="00CE113B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CE113B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3E69FB" w:rsidRPr="00CE113B">
              <w:rPr>
                <w:rFonts w:ascii="Arial" w:hAnsi="Arial" w:cs="Arial"/>
                <w:sz w:val="22"/>
                <w:szCs w:val="22"/>
              </w:rPr>
              <w:t>favorabile si 2</w:t>
            </w:r>
            <w:r w:rsidR="0030407A">
              <w:rPr>
                <w:rFonts w:ascii="Arial" w:hAnsi="Arial" w:cs="Arial"/>
                <w:sz w:val="22"/>
                <w:szCs w:val="22"/>
              </w:rPr>
              <w:t xml:space="preserve"> abtineri mutarea sumei de 4000 lei de la </w:t>
            </w:r>
            <w:r w:rsidR="00C90581">
              <w:rPr>
                <w:rFonts w:ascii="Arial" w:hAnsi="Arial" w:cs="Arial"/>
                <w:sz w:val="22"/>
                <w:szCs w:val="22"/>
              </w:rPr>
              <w:t xml:space="preserve">Programul „Promovarea sportului de performanta”, </w:t>
            </w:r>
            <w:r w:rsidR="0030407A">
              <w:rPr>
                <w:rFonts w:ascii="Arial" w:hAnsi="Arial" w:cs="Arial"/>
                <w:sz w:val="22"/>
                <w:szCs w:val="22"/>
              </w:rPr>
              <w:t xml:space="preserve">capitolul IV, „Cheltuieli aferente unui numar de 2 posturi” la capitolul V, „Cheltuieli bunuri si servicii, altele decat cele prevazute la pct. I, II, III si IV, necesare </w:t>
            </w:r>
            <w:r w:rsidR="00C90581">
              <w:rPr>
                <w:rFonts w:ascii="Arial" w:hAnsi="Arial" w:cs="Arial"/>
                <w:sz w:val="22"/>
                <w:szCs w:val="22"/>
              </w:rPr>
              <w:t>desfasurarii progamului, cu exceptia cheltuielilor de telefonie si a celor privind carburantii</w:t>
            </w:r>
            <w:bookmarkStart w:id="1" w:name="_GoBack"/>
            <w:bookmarkEnd w:id="1"/>
            <w:r w:rsidR="0030407A">
              <w:rPr>
                <w:rFonts w:ascii="Arial" w:hAnsi="Arial" w:cs="Arial"/>
                <w:sz w:val="22"/>
                <w:szCs w:val="22"/>
              </w:rPr>
              <w:t>”</w:t>
            </w:r>
          </w:p>
          <w:bookmarkEnd w:id="0"/>
          <w:p w14:paraId="7B7E3A78" w14:textId="77777777" w:rsidR="00EF0662" w:rsidRPr="001E50BC" w:rsidRDefault="00EF0662" w:rsidP="00EF0662">
            <w:pPr>
              <w:pStyle w:val="ListParagraph"/>
              <w:autoSpaceDE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042D9B" w14:textId="57BCE114" w:rsidR="00573B20" w:rsidRPr="002A089B" w:rsidRDefault="00573B20" w:rsidP="00C03901">
            <w:pPr>
              <w:ind w:left="708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1E50BC">
        <w:trPr>
          <w:trHeight w:val="240"/>
        </w:trPr>
        <w:tc>
          <w:tcPr>
            <w:tcW w:w="4909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09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1E50BC">
        <w:trPr>
          <w:trHeight w:val="240"/>
        </w:trPr>
        <w:tc>
          <w:tcPr>
            <w:tcW w:w="4909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09" w:type="dxa"/>
          </w:tcPr>
          <w:p w14:paraId="217E7C44" w14:textId="2FCC6ABA" w:rsidR="00DF61D4" w:rsidRPr="002A089B" w:rsidRDefault="00AB234C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1E50BC">
        <w:trPr>
          <w:trHeight w:val="240"/>
        </w:trPr>
        <w:tc>
          <w:tcPr>
            <w:tcW w:w="4909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09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1E50BC">
        <w:trPr>
          <w:trHeight w:val="229"/>
        </w:trPr>
        <w:tc>
          <w:tcPr>
            <w:tcW w:w="4909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09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1E50BC">
        <w:trPr>
          <w:trHeight w:val="240"/>
        </w:trPr>
        <w:tc>
          <w:tcPr>
            <w:tcW w:w="4909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09" w:type="dxa"/>
          </w:tcPr>
          <w:p w14:paraId="38A1997A" w14:textId="79DED055" w:rsidR="00DF61D4" w:rsidRPr="002A089B" w:rsidRDefault="00CB6E81" w:rsidP="00CB6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  <w:r w:rsidR="00AB234C">
              <w:rPr>
                <w:sz w:val="22"/>
                <w:szCs w:val="22"/>
              </w:rPr>
              <w:t>.2024</w:t>
            </w:r>
          </w:p>
        </w:tc>
      </w:tr>
    </w:tbl>
    <w:p w14:paraId="2FFC8D7B" w14:textId="5A7FF4CA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AE70" w14:textId="77777777" w:rsidR="0006703E" w:rsidRDefault="0006703E">
      <w:r>
        <w:separator/>
      </w:r>
    </w:p>
  </w:endnote>
  <w:endnote w:type="continuationSeparator" w:id="0">
    <w:p w14:paraId="2CF8CD40" w14:textId="77777777" w:rsidR="0006703E" w:rsidRDefault="0006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44A9F" w14:textId="77777777" w:rsidR="0006703E" w:rsidRDefault="0006703E">
      <w:r>
        <w:separator/>
      </w:r>
    </w:p>
  </w:footnote>
  <w:footnote w:type="continuationSeparator" w:id="0">
    <w:p w14:paraId="5D1FCB2A" w14:textId="77777777" w:rsidR="0006703E" w:rsidRDefault="0006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727BB"/>
    <w:multiLevelType w:val="hybridMultilevel"/>
    <w:tmpl w:val="2162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26AE"/>
    <w:multiLevelType w:val="hybridMultilevel"/>
    <w:tmpl w:val="809EAB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491975D6"/>
    <w:multiLevelType w:val="hybridMultilevel"/>
    <w:tmpl w:val="D9701A8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041374"/>
    <w:multiLevelType w:val="hybridMultilevel"/>
    <w:tmpl w:val="E5C08EF4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6703E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50BC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407A"/>
    <w:rsid w:val="0030783B"/>
    <w:rsid w:val="00307FBE"/>
    <w:rsid w:val="003109D5"/>
    <w:rsid w:val="00314DB9"/>
    <w:rsid w:val="00315B3E"/>
    <w:rsid w:val="003165ED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21E8"/>
    <w:rsid w:val="003E26EF"/>
    <w:rsid w:val="003E55D7"/>
    <w:rsid w:val="003E61A6"/>
    <w:rsid w:val="003E69FB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0CD8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460C"/>
    <w:rsid w:val="00525E4C"/>
    <w:rsid w:val="0052771F"/>
    <w:rsid w:val="00527AC8"/>
    <w:rsid w:val="00531293"/>
    <w:rsid w:val="00531F04"/>
    <w:rsid w:val="00532B4B"/>
    <w:rsid w:val="005335C5"/>
    <w:rsid w:val="0053363F"/>
    <w:rsid w:val="00534BB4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3A0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4548"/>
    <w:rsid w:val="007C5E87"/>
    <w:rsid w:val="007C6197"/>
    <w:rsid w:val="007D0723"/>
    <w:rsid w:val="007D2542"/>
    <w:rsid w:val="007D468A"/>
    <w:rsid w:val="007D6B87"/>
    <w:rsid w:val="007E1A96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35CC7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0916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1227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4FE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234C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3901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2058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0581"/>
    <w:rsid w:val="00C9224D"/>
    <w:rsid w:val="00C942F8"/>
    <w:rsid w:val="00C96A33"/>
    <w:rsid w:val="00CA3FDA"/>
    <w:rsid w:val="00CA6B20"/>
    <w:rsid w:val="00CA7D46"/>
    <w:rsid w:val="00CB475A"/>
    <w:rsid w:val="00CB594F"/>
    <w:rsid w:val="00CB6E81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13B"/>
    <w:rsid w:val="00CE15F3"/>
    <w:rsid w:val="00CE1A7A"/>
    <w:rsid w:val="00CE4861"/>
    <w:rsid w:val="00CE7D2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7722F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3EC1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EF0662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121E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86F5-64ED-4728-87A1-71D206BC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5</cp:revision>
  <cp:lastPrinted>2015-12-04T20:46:00Z</cp:lastPrinted>
  <dcterms:created xsi:type="dcterms:W3CDTF">2024-04-24T10:11:00Z</dcterms:created>
  <dcterms:modified xsi:type="dcterms:W3CDTF">2024-04-25T13:44:00Z</dcterms:modified>
</cp:coreProperties>
</file>