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7BED9F60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>.</w:t>
      </w:r>
      <w:r w:rsidR="002940F3">
        <w:rPr>
          <w:sz w:val="22"/>
          <w:szCs w:val="22"/>
        </w:rPr>
        <w:t>4</w:t>
      </w:r>
      <w:r w:rsidR="006A508E">
        <w:rPr>
          <w:sz w:val="22"/>
          <w:szCs w:val="22"/>
        </w:rPr>
        <w:t xml:space="preserve"> 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6F2199">
        <w:rPr>
          <w:sz w:val="22"/>
          <w:szCs w:val="22"/>
        </w:rPr>
        <w:t>14.02</w:t>
      </w:r>
      <w:r w:rsidR="00BB4B5B">
        <w:rPr>
          <w:sz w:val="22"/>
          <w:szCs w:val="22"/>
        </w:rPr>
        <w:t>.2025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60003227" w:rsidR="002940AD" w:rsidRPr="002B37DC" w:rsidRDefault="002940F3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31778445" w:rsidR="00DF61D4" w:rsidRPr="002B37DC" w:rsidRDefault="006F2199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14.02.2025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D30A" w14:textId="77777777" w:rsidR="00001B95" w:rsidRDefault="00001B95" w:rsidP="007F7B6F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164B937B" w14:textId="188D2952" w:rsidR="00D3129F" w:rsidRPr="00001B95" w:rsidRDefault="002E339E" w:rsidP="00001B95">
            <w:p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B95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001B95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001B9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>în şedinţă statutară, decide următoarele:</w:t>
            </w:r>
          </w:p>
          <w:p w14:paraId="333C3CA6" w14:textId="4AD566F1" w:rsidR="006144D8" w:rsidRPr="00124C50" w:rsidRDefault="006144D8" w:rsidP="002E339E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1111138"/>
          </w:p>
          <w:p w14:paraId="1B5E5268" w14:textId="26F38A96" w:rsidR="00001B95" w:rsidRPr="002940F3" w:rsidRDefault="00A54B64" w:rsidP="002940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0F3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2940F3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3F48AB">
              <w:rPr>
                <w:rFonts w:ascii="Arial" w:hAnsi="Arial" w:cs="Arial"/>
                <w:sz w:val="22"/>
                <w:szCs w:val="22"/>
              </w:rPr>
              <w:t>6</w:t>
            </w:r>
            <w:r w:rsidR="00CC0005" w:rsidRPr="002940F3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3F48AB">
              <w:rPr>
                <w:rFonts w:ascii="Arial" w:hAnsi="Arial" w:cs="Arial"/>
                <w:sz w:val="22"/>
                <w:szCs w:val="22"/>
              </w:rPr>
              <w:t>favorabile si 1</w:t>
            </w:r>
            <w:bookmarkStart w:id="1" w:name="_GoBack"/>
            <w:bookmarkEnd w:id="1"/>
            <w:r w:rsidR="00935A40" w:rsidRPr="002940F3">
              <w:rPr>
                <w:rFonts w:ascii="Arial" w:hAnsi="Arial" w:cs="Arial"/>
                <w:sz w:val="22"/>
                <w:szCs w:val="22"/>
              </w:rPr>
              <w:t xml:space="preserve"> abtineri</w:t>
            </w:r>
            <w:r w:rsidR="00BB4B5B" w:rsidRPr="002940F3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0"/>
            <w:r w:rsidR="002940F3" w:rsidRPr="002940F3">
              <w:rPr>
                <w:rFonts w:ascii="Arial" w:hAnsi="Arial" w:cs="Arial"/>
                <w:sz w:val="22"/>
                <w:szCs w:val="22"/>
              </w:rPr>
              <w:t>REGULAMENTUL DE CLASIFICARE SPORTIVĂ</w:t>
            </w:r>
            <w:r w:rsidR="002A59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8C2B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71D2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9D429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3CFDF1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42D9B" w14:textId="57BCE114" w:rsidR="00573B20" w:rsidRPr="002A089B" w:rsidRDefault="00573B20" w:rsidP="003A7C92">
            <w:pPr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0B5B859D" w:rsidR="00DF61D4" w:rsidRPr="002A089B" w:rsidRDefault="0034619B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5383DDE5" w:rsidR="00DF61D4" w:rsidRPr="002A089B" w:rsidRDefault="006F2199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14.02.2025</w:t>
            </w:r>
          </w:p>
        </w:tc>
      </w:tr>
    </w:tbl>
    <w:p w14:paraId="2FFC8D7B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7398E" w14:textId="77777777" w:rsidR="003F5A1D" w:rsidRDefault="003F5A1D">
      <w:r>
        <w:separator/>
      </w:r>
    </w:p>
  </w:endnote>
  <w:endnote w:type="continuationSeparator" w:id="0">
    <w:p w14:paraId="57575C6B" w14:textId="77777777" w:rsidR="003F5A1D" w:rsidRDefault="003F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248DE" w14:textId="77777777" w:rsidR="003F5A1D" w:rsidRDefault="003F5A1D">
      <w:r>
        <w:separator/>
      </w:r>
    </w:p>
  </w:footnote>
  <w:footnote w:type="continuationSeparator" w:id="0">
    <w:p w14:paraId="54AAC328" w14:textId="77777777" w:rsidR="003F5A1D" w:rsidRDefault="003F5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E7541"/>
    <w:multiLevelType w:val="hybridMultilevel"/>
    <w:tmpl w:val="344CAB8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91711B4"/>
    <w:multiLevelType w:val="hybridMultilevel"/>
    <w:tmpl w:val="0332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3C932C0"/>
    <w:multiLevelType w:val="hybridMultilevel"/>
    <w:tmpl w:val="B580920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1B95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44EB"/>
    <w:rsid w:val="000C6D84"/>
    <w:rsid w:val="000D2274"/>
    <w:rsid w:val="000D302A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4C50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655DE"/>
    <w:rsid w:val="001711CE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59CE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0F3"/>
    <w:rsid w:val="002946D5"/>
    <w:rsid w:val="002955EE"/>
    <w:rsid w:val="00295E7A"/>
    <w:rsid w:val="0029693D"/>
    <w:rsid w:val="002A0547"/>
    <w:rsid w:val="002A089B"/>
    <w:rsid w:val="002A309A"/>
    <w:rsid w:val="002A4D96"/>
    <w:rsid w:val="002A592D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0BA1"/>
    <w:rsid w:val="00341B84"/>
    <w:rsid w:val="0034619B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A7C92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19AA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3F48AB"/>
    <w:rsid w:val="003F5A1D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37C0A"/>
    <w:rsid w:val="00440DEB"/>
    <w:rsid w:val="00447D6B"/>
    <w:rsid w:val="00447EB3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87414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5C5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2199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1513"/>
    <w:rsid w:val="00774480"/>
    <w:rsid w:val="007751E0"/>
    <w:rsid w:val="00775AD4"/>
    <w:rsid w:val="007765F3"/>
    <w:rsid w:val="00777CC8"/>
    <w:rsid w:val="00780400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1A96"/>
    <w:rsid w:val="007E3196"/>
    <w:rsid w:val="007E699A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84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35A40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1B5D"/>
    <w:rsid w:val="009C5963"/>
    <w:rsid w:val="009C6034"/>
    <w:rsid w:val="009C6DE1"/>
    <w:rsid w:val="009D08D2"/>
    <w:rsid w:val="009D0DDD"/>
    <w:rsid w:val="009D305E"/>
    <w:rsid w:val="009D3D2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163F7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3227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35F3"/>
    <w:rsid w:val="00AB4088"/>
    <w:rsid w:val="00AB6017"/>
    <w:rsid w:val="00AB66D5"/>
    <w:rsid w:val="00AB7700"/>
    <w:rsid w:val="00AC0163"/>
    <w:rsid w:val="00AC52F2"/>
    <w:rsid w:val="00AC68CD"/>
    <w:rsid w:val="00AC7306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07CF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4B5B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4D07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63FD"/>
    <w:rsid w:val="00EA73F8"/>
    <w:rsid w:val="00EB1750"/>
    <w:rsid w:val="00EB231C"/>
    <w:rsid w:val="00EB3CB1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1B80-C5F6-4CF3-836B-5B25E804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5</cp:revision>
  <cp:lastPrinted>2015-12-04T20:46:00Z</cp:lastPrinted>
  <dcterms:created xsi:type="dcterms:W3CDTF">2025-02-14T06:13:00Z</dcterms:created>
  <dcterms:modified xsi:type="dcterms:W3CDTF">2025-02-14T11:01:00Z</dcterms:modified>
</cp:coreProperties>
</file>