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1BF19C78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 xml:space="preserve">. </w:t>
      </w:r>
      <w:r w:rsidR="00177139">
        <w:rPr>
          <w:sz w:val="22"/>
          <w:szCs w:val="22"/>
        </w:rPr>
        <w:t>5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4D64A2">
        <w:rPr>
          <w:sz w:val="22"/>
          <w:szCs w:val="22"/>
        </w:rPr>
        <w:t>16.09</w:t>
      </w:r>
      <w:r w:rsidR="00CE7D21">
        <w:rPr>
          <w:sz w:val="22"/>
          <w:szCs w:val="22"/>
        </w:rPr>
        <w:t>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910"/>
      </w:tblGrid>
      <w:tr w:rsidR="00DF61D4" w:rsidRPr="002A089B" w14:paraId="3C3483D1" w14:textId="77777777" w:rsidTr="001E50BC">
        <w:trPr>
          <w:trHeight w:val="240"/>
        </w:trPr>
        <w:tc>
          <w:tcPr>
            <w:tcW w:w="9819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1E50BC">
        <w:trPr>
          <w:trHeight w:val="229"/>
        </w:trPr>
        <w:tc>
          <w:tcPr>
            <w:tcW w:w="4909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09" w:type="dxa"/>
          </w:tcPr>
          <w:p w14:paraId="4CE90923" w14:textId="3E185331" w:rsidR="002940AD" w:rsidRPr="002B37DC" w:rsidRDefault="004D64A2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61D4" w:rsidRPr="002A089B" w14:paraId="65B40C59" w14:textId="77777777" w:rsidTr="001E50BC">
        <w:trPr>
          <w:trHeight w:val="240"/>
        </w:trPr>
        <w:tc>
          <w:tcPr>
            <w:tcW w:w="4909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09" w:type="dxa"/>
          </w:tcPr>
          <w:p w14:paraId="174C505F" w14:textId="71715DD0" w:rsidR="00DF61D4" w:rsidRPr="002B37DC" w:rsidRDefault="004D64A2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</w:t>
            </w:r>
          </w:p>
        </w:tc>
      </w:tr>
      <w:tr w:rsidR="002A089B" w:rsidRPr="002A089B" w14:paraId="1356644F" w14:textId="77777777" w:rsidTr="001E50B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06"/>
        </w:trPr>
        <w:tc>
          <w:tcPr>
            <w:tcW w:w="9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BC6A1" w14:textId="77777777" w:rsidR="007C4548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C3CA6" w14:textId="6385C5D3" w:rsidR="006144D8" w:rsidRPr="00CE113B" w:rsidRDefault="002E339E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1E50BC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1E50B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>în şedinţă statutară, decide urm</w:t>
            </w:r>
            <w:r w:rsidR="00D3129F" w:rsidRPr="00CE113B">
              <w:rPr>
                <w:rFonts w:ascii="Arial" w:hAnsi="Arial" w:cs="Arial"/>
                <w:sz w:val="22"/>
                <w:szCs w:val="22"/>
              </w:rPr>
              <w:t>ătoarele:</w:t>
            </w:r>
            <w:bookmarkStart w:id="0" w:name="_Hlk1111138"/>
          </w:p>
          <w:p w14:paraId="75BB690F" w14:textId="77777777" w:rsidR="007C4548" w:rsidRPr="00CE113B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07D502" w14:textId="72E1E39C" w:rsidR="00525FF7" w:rsidRPr="00CE113B" w:rsidRDefault="00A54B64" w:rsidP="00525FF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FF7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525FF7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CD797E" w:rsidRPr="00525FF7">
              <w:rPr>
                <w:rFonts w:ascii="Arial" w:hAnsi="Arial" w:cs="Arial"/>
                <w:sz w:val="22"/>
                <w:szCs w:val="22"/>
              </w:rPr>
              <w:t>4</w:t>
            </w:r>
            <w:r w:rsidR="00CC0005" w:rsidRPr="00525FF7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CD797E" w:rsidRPr="00525FF7">
              <w:rPr>
                <w:rFonts w:ascii="Arial" w:hAnsi="Arial" w:cs="Arial"/>
                <w:sz w:val="22"/>
                <w:szCs w:val="22"/>
              </w:rPr>
              <w:t>favorabile si 3</w:t>
            </w:r>
            <w:r w:rsidR="0030407A" w:rsidRPr="00525FF7">
              <w:rPr>
                <w:rFonts w:ascii="Arial" w:hAnsi="Arial" w:cs="Arial"/>
                <w:sz w:val="22"/>
                <w:szCs w:val="22"/>
              </w:rPr>
              <w:t xml:space="preserve"> abtineri </w:t>
            </w:r>
            <w:r w:rsidR="00CD797E" w:rsidRPr="00525FF7">
              <w:rPr>
                <w:rFonts w:ascii="Arial" w:hAnsi="Arial" w:cs="Arial"/>
                <w:sz w:val="22"/>
                <w:szCs w:val="22"/>
              </w:rPr>
              <w:t xml:space="preserve">modificarea Regulamentului de organizare si desfasurare a competitiilor de squash </w:t>
            </w:r>
            <w:r w:rsidR="00056A3E">
              <w:rPr>
                <w:rFonts w:ascii="Arial" w:hAnsi="Arial" w:cs="Arial"/>
                <w:sz w:val="22"/>
                <w:szCs w:val="22"/>
              </w:rPr>
              <w:t xml:space="preserve">dupa cum urmeaza: </w:t>
            </w:r>
            <w:r w:rsidR="00525FF7">
              <w:rPr>
                <w:rFonts w:ascii="Arial" w:hAnsi="Arial" w:cs="Arial"/>
                <w:sz w:val="22"/>
                <w:szCs w:val="22"/>
              </w:rPr>
              <w:t>sportivii peste 50 de ani si cei sub 15 ani isi</w:t>
            </w:r>
            <w:r w:rsidR="00525FF7">
              <w:rPr>
                <w:rFonts w:ascii="Arial" w:hAnsi="Arial" w:cs="Arial"/>
                <w:sz w:val="22"/>
                <w:szCs w:val="22"/>
              </w:rPr>
              <w:t xml:space="preserve"> pot alege cate</w:t>
            </w:r>
            <w:r w:rsidR="00056A3E">
              <w:rPr>
                <w:rFonts w:ascii="Arial" w:hAnsi="Arial" w:cs="Arial"/>
                <w:sz w:val="22"/>
                <w:szCs w:val="22"/>
              </w:rPr>
              <w:t xml:space="preserve">goria de concurs indiferent de </w:t>
            </w:r>
            <w:bookmarkStart w:id="1" w:name="_GoBack"/>
            <w:bookmarkEnd w:id="1"/>
            <w:r w:rsidR="00525FF7">
              <w:rPr>
                <w:rFonts w:ascii="Arial" w:hAnsi="Arial" w:cs="Arial"/>
                <w:sz w:val="22"/>
                <w:szCs w:val="22"/>
              </w:rPr>
              <w:t>pozitia lor in clasamentul national de sen</w:t>
            </w:r>
            <w:r w:rsidR="00056A3E">
              <w:rPr>
                <w:rFonts w:ascii="Arial" w:hAnsi="Arial" w:cs="Arial"/>
                <w:sz w:val="22"/>
                <w:szCs w:val="22"/>
              </w:rPr>
              <w:t>i</w:t>
            </w:r>
            <w:r w:rsidR="00525FF7">
              <w:rPr>
                <w:rFonts w:ascii="Arial" w:hAnsi="Arial" w:cs="Arial"/>
                <w:sz w:val="22"/>
                <w:szCs w:val="22"/>
              </w:rPr>
              <w:t>ori.</w:t>
            </w:r>
          </w:p>
          <w:bookmarkEnd w:id="0"/>
          <w:p w14:paraId="7B7E3A78" w14:textId="1AB3C7E1" w:rsidR="00EF0662" w:rsidRPr="00525FF7" w:rsidRDefault="00EF0662" w:rsidP="00525FF7">
            <w:pPr>
              <w:pStyle w:val="ListParagraph"/>
              <w:autoSpaceDE/>
              <w:ind w:left="1353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042D9B" w14:textId="57BCE114" w:rsidR="00573B20" w:rsidRPr="002A089B" w:rsidRDefault="00573B20" w:rsidP="00C03901">
            <w:pPr>
              <w:ind w:left="708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1E50BC">
        <w:trPr>
          <w:trHeight w:val="240"/>
        </w:trPr>
        <w:tc>
          <w:tcPr>
            <w:tcW w:w="4909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09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1E50BC">
        <w:trPr>
          <w:trHeight w:val="240"/>
        </w:trPr>
        <w:tc>
          <w:tcPr>
            <w:tcW w:w="4909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09" w:type="dxa"/>
          </w:tcPr>
          <w:p w14:paraId="217E7C44" w14:textId="2FCC6ABA" w:rsidR="00DF61D4" w:rsidRPr="002A089B" w:rsidRDefault="00AB234C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1E50BC">
        <w:trPr>
          <w:trHeight w:val="240"/>
        </w:trPr>
        <w:tc>
          <w:tcPr>
            <w:tcW w:w="4909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09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1E50BC">
        <w:trPr>
          <w:trHeight w:val="229"/>
        </w:trPr>
        <w:tc>
          <w:tcPr>
            <w:tcW w:w="4909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09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1E50BC">
        <w:trPr>
          <w:trHeight w:val="240"/>
        </w:trPr>
        <w:tc>
          <w:tcPr>
            <w:tcW w:w="4909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09" w:type="dxa"/>
          </w:tcPr>
          <w:p w14:paraId="38A1997A" w14:textId="68F29606" w:rsidR="00DF61D4" w:rsidRPr="002A089B" w:rsidRDefault="00E3247B" w:rsidP="00CB6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16.09.2024</w:t>
            </w:r>
          </w:p>
        </w:tc>
      </w:tr>
    </w:tbl>
    <w:p w14:paraId="2FFC8D7B" w14:textId="5A7FF4CA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740BF" w14:textId="77777777" w:rsidR="00CF06A9" w:rsidRDefault="00CF06A9">
      <w:r>
        <w:separator/>
      </w:r>
    </w:p>
  </w:endnote>
  <w:endnote w:type="continuationSeparator" w:id="0">
    <w:p w14:paraId="585CE458" w14:textId="77777777" w:rsidR="00CF06A9" w:rsidRDefault="00C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3CBEB" w14:textId="77777777" w:rsidR="00CF06A9" w:rsidRDefault="00CF06A9">
      <w:r>
        <w:separator/>
      </w:r>
    </w:p>
  </w:footnote>
  <w:footnote w:type="continuationSeparator" w:id="0">
    <w:p w14:paraId="1FAA2245" w14:textId="77777777" w:rsidR="00CF06A9" w:rsidRDefault="00CF0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727BB"/>
    <w:multiLevelType w:val="hybridMultilevel"/>
    <w:tmpl w:val="2162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E26AE"/>
    <w:multiLevelType w:val="hybridMultilevel"/>
    <w:tmpl w:val="809EAB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>
    <w:nsid w:val="491975D6"/>
    <w:multiLevelType w:val="hybridMultilevel"/>
    <w:tmpl w:val="D9701A8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F041374"/>
    <w:multiLevelType w:val="hybridMultilevel"/>
    <w:tmpl w:val="E5C08EF4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6A3E"/>
    <w:rsid w:val="000571AC"/>
    <w:rsid w:val="00057A58"/>
    <w:rsid w:val="000605EF"/>
    <w:rsid w:val="00060D23"/>
    <w:rsid w:val="000650DD"/>
    <w:rsid w:val="0006703E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139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50BC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13B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407A"/>
    <w:rsid w:val="0030783B"/>
    <w:rsid w:val="00307FBE"/>
    <w:rsid w:val="003109D5"/>
    <w:rsid w:val="00314DB9"/>
    <w:rsid w:val="00315B3E"/>
    <w:rsid w:val="003165ED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21E8"/>
    <w:rsid w:val="003E26EF"/>
    <w:rsid w:val="003E55D7"/>
    <w:rsid w:val="003E61A6"/>
    <w:rsid w:val="003E69FB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0CD8"/>
    <w:rsid w:val="004C4021"/>
    <w:rsid w:val="004C6480"/>
    <w:rsid w:val="004D1C65"/>
    <w:rsid w:val="004D606B"/>
    <w:rsid w:val="004D64A2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460C"/>
    <w:rsid w:val="00525E4C"/>
    <w:rsid w:val="00525FF7"/>
    <w:rsid w:val="0052771F"/>
    <w:rsid w:val="00527AC8"/>
    <w:rsid w:val="00531293"/>
    <w:rsid w:val="00531F04"/>
    <w:rsid w:val="00532B4B"/>
    <w:rsid w:val="005335C5"/>
    <w:rsid w:val="0053363F"/>
    <w:rsid w:val="00534BB4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3A0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4548"/>
    <w:rsid w:val="007C5E87"/>
    <w:rsid w:val="007C6197"/>
    <w:rsid w:val="007D0723"/>
    <w:rsid w:val="007D2542"/>
    <w:rsid w:val="007D468A"/>
    <w:rsid w:val="007D6B87"/>
    <w:rsid w:val="007E1A96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35CC7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0916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1227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4FE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234C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3901"/>
    <w:rsid w:val="00C04340"/>
    <w:rsid w:val="00C1139C"/>
    <w:rsid w:val="00C117EF"/>
    <w:rsid w:val="00C11FEE"/>
    <w:rsid w:val="00C1231C"/>
    <w:rsid w:val="00C1235B"/>
    <w:rsid w:val="00C12DFA"/>
    <w:rsid w:val="00C142AB"/>
    <w:rsid w:val="00C14D27"/>
    <w:rsid w:val="00C20517"/>
    <w:rsid w:val="00C20762"/>
    <w:rsid w:val="00C20F4D"/>
    <w:rsid w:val="00C22058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0581"/>
    <w:rsid w:val="00C9224D"/>
    <w:rsid w:val="00C942F8"/>
    <w:rsid w:val="00C96A33"/>
    <w:rsid w:val="00CA3FDA"/>
    <w:rsid w:val="00CA6B20"/>
    <w:rsid w:val="00CA7D46"/>
    <w:rsid w:val="00CB475A"/>
    <w:rsid w:val="00CB594F"/>
    <w:rsid w:val="00CB6E81"/>
    <w:rsid w:val="00CC0005"/>
    <w:rsid w:val="00CC2688"/>
    <w:rsid w:val="00CC2C61"/>
    <w:rsid w:val="00CC3861"/>
    <w:rsid w:val="00CC4F59"/>
    <w:rsid w:val="00CD3413"/>
    <w:rsid w:val="00CD3D0C"/>
    <w:rsid w:val="00CD6A04"/>
    <w:rsid w:val="00CD797E"/>
    <w:rsid w:val="00CE09C1"/>
    <w:rsid w:val="00CE113B"/>
    <w:rsid w:val="00CE15F3"/>
    <w:rsid w:val="00CE1A7A"/>
    <w:rsid w:val="00CE4861"/>
    <w:rsid w:val="00CE7D21"/>
    <w:rsid w:val="00CF06A9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7722F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3EC1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247B"/>
    <w:rsid w:val="00E331D5"/>
    <w:rsid w:val="00E36304"/>
    <w:rsid w:val="00E425D9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EF0662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121E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6E37-FA97-4D55-A18C-1B0FA719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8</cp:revision>
  <cp:lastPrinted>2015-12-04T20:46:00Z</cp:lastPrinted>
  <dcterms:created xsi:type="dcterms:W3CDTF">2024-11-06T06:11:00Z</dcterms:created>
  <dcterms:modified xsi:type="dcterms:W3CDTF">2024-12-03T12:46:00Z</dcterms:modified>
</cp:coreProperties>
</file>