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03D6FA0A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8F29EA">
        <w:rPr>
          <w:sz w:val="22"/>
          <w:szCs w:val="22"/>
        </w:rPr>
        <w:t>2</w:t>
      </w:r>
      <w:r w:rsidR="005D6B96">
        <w:rPr>
          <w:sz w:val="22"/>
          <w:szCs w:val="22"/>
        </w:rPr>
        <w:t>0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050CAD">
        <w:rPr>
          <w:sz w:val="22"/>
          <w:szCs w:val="22"/>
        </w:rPr>
        <w:t>17</w:t>
      </w:r>
      <w:bookmarkStart w:id="0" w:name="_GoBack"/>
      <w:bookmarkEnd w:id="0"/>
      <w:r w:rsidR="00AE0BAC">
        <w:rPr>
          <w:sz w:val="22"/>
          <w:szCs w:val="22"/>
        </w:rPr>
        <w:t>.03</w:t>
      </w:r>
      <w:r w:rsidR="00BB4B5B">
        <w:rPr>
          <w:sz w:val="22"/>
          <w:szCs w:val="22"/>
        </w:rPr>
        <w:t>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29F09715" w:rsidR="002940AD" w:rsidRPr="002B37DC" w:rsidRDefault="005D6B96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66762CA0" w:rsidR="00DF61D4" w:rsidRPr="002B37DC" w:rsidRDefault="00050CAD" w:rsidP="00AE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F2199">
              <w:rPr>
                <w:sz w:val="22"/>
                <w:szCs w:val="22"/>
              </w:rPr>
              <w:t>.0</w:t>
            </w:r>
            <w:r w:rsidR="00AE0BAC">
              <w:rPr>
                <w:sz w:val="22"/>
                <w:szCs w:val="22"/>
              </w:rPr>
              <w:t>3</w:t>
            </w:r>
            <w:r w:rsidR="006F2199">
              <w:rPr>
                <w:sz w:val="22"/>
                <w:szCs w:val="22"/>
              </w:rPr>
              <w:t>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1" w:name="_Hlk1111138"/>
          </w:p>
          <w:p w14:paraId="20F36734" w14:textId="417F417B" w:rsidR="00050CAD" w:rsidRDefault="00A54B64" w:rsidP="00050CAD">
            <w:pPr>
              <w:pStyle w:val="ListParagraph"/>
              <w:numPr>
                <w:ilvl w:val="0"/>
                <w:numId w:val="8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199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6F2199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1E3E59">
              <w:rPr>
                <w:rFonts w:ascii="Arial" w:hAnsi="Arial" w:cs="Arial"/>
                <w:sz w:val="22"/>
                <w:szCs w:val="22"/>
              </w:rPr>
              <w:t>5</w:t>
            </w:r>
            <w:r w:rsidR="00CC0005" w:rsidRPr="006F2199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050CAD">
              <w:rPr>
                <w:rFonts w:ascii="Arial" w:hAnsi="Arial" w:cs="Arial"/>
                <w:sz w:val="22"/>
                <w:szCs w:val="22"/>
              </w:rPr>
              <w:t xml:space="preserve">favorabile si </w:t>
            </w:r>
            <w:r w:rsidR="001E3E59">
              <w:rPr>
                <w:rFonts w:ascii="Arial" w:hAnsi="Arial" w:cs="Arial"/>
                <w:sz w:val="22"/>
                <w:szCs w:val="22"/>
              </w:rPr>
              <w:t>2</w:t>
            </w:r>
            <w:r w:rsidR="00935A40">
              <w:rPr>
                <w:rFonts w:ascii="Arial" w:hAnsi="Arial" w:cs="Arial"/>
                <w:sz w:val="22"/>
                <w:szCs w:val="22"/>
              </w:rPr>
              <w:t xml:space="preserve"> abtineri</w:t>
            </w:r>
            <w:r w:rsidR="00BB4B5B" w:rsidRPr="006F2199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  <w:r w:rsidR="00E25E5A">
              <w:rPr>
                <w:rFonts w:ascii="Arial" w:hAnsi="Arial" w:cs="Arial"/>
                <w:sz w:val="22"/>
                <w:szCs w:val="22"/>
              </w:rPr>
              <w:t>modificarea Calendarului Competitional 2025 dupa cum urmeaza:</w:t>
            </w:r>
          </w:p>
          <w:p w14:paraId="6AFA4140" w14:textId="34CB0ADC" w:rsidR="00050CAD" w:rsidRPr="00E25E5A" w:rsidRDefault="00050CAD" w:rsidP="00050CAD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25E5A">
              <w:rPr>
                <w:rFonts w:ascii="Arial" w:hAnsi="Arial" w:cs="Arial"/>
                <w:b/>
                <w:i/>
                <w:sz w:val="22"/>
                <w:szCs w:val="22"/>
              </w:rPr>
              <w:t>Introducere</w:t>
            </w:r>
          </w:p>
          <w:p w14:paraId="08AAC0C2" w14:textId="646F5EE1" w:rsidR="00050CAD" w:rsidRPr="00050CAD" w:rsidRDefault="00050CAD" w:rsidP="00E25E5A">
            <w:pPr>
              <w:pStyle w:val="ListParagraph"/>
              <w:numPr>
                <w:ilvl w:val="0"/>
                <w:numId w:val="12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0CAD">
              <w:rPr>
                <w:rFonts w:ascii="Arial" w:hAnsi="Arial" w:cs="Arial"/>
                <w:sz w:val="22"/>
                <w:szCs w:val="22"/>
              </w:rPr>
              <w:t>Under-23 World Squash Championship / Karachi, Pakistan / 06.04 – 10.04.2025</w:t>
            </w:r>
          </w:p>
          <w:p w14:paraId="4B164BAF" w14:textId="6472182B" w:rsidR="00050CAD" w:rsidRPr="00050CAD" w:rsidRDefault="00050CAD" w:rsidP="00E25E5A">
            <w:pPr>
              <w:pStyle w:val="ListParagraph"/>
              <w:numPr>
                <w:ilvl w:val="0"/>
                <w:numId w:val="12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50CAD">
              <w:rPr>
                <w:rFonts w:ascii="Arial" w:hAnsi="Arial" w:cs="Arial"/>
                <w:sz w:val="22"/>
                <w:szCs w:val="22"/>
              </w:rPr>
              <w:t>he World Games / Chengdu, China / 08.08 – 12.08.2025</w:t>
            </w:r>
          </w:p>
          <w:p w14:paraId="21FDF555" w14:textId="5D13A795" w:rsidR="00050CAD" w:rsidRPr="00050CAD" w:rsidRDefault="00050CAD" w:rsidP="00E25E5A">
            <w:pPr>
              <w:pStyle w:val="ListParagraph"/>
              <w:numPr>
                <w:ilvl w:val="0"/>
                <w:numId w:val="12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0CAD">
              <w:rPr>
                <w:rFonts w:ascii="Arial" w:hAnsi="Arial" w:cs="Arial"/>
                <w:sz w:val="22"/>
                <w:szCs w:val="22"/>
              </w:rPr>
              <w:t>Campionatul Balcanic / Bucuresti, Romania / 21.11 – 23.11.2025</w:t>
            </w:r>
          </w:p>
          <w:p w14:paraId="26B979AC" w14:textId="77777777" w:rsidR="00050CAD" w:rsidRPr="00050CAD" w:rsidRDefault="00050CAD" w:rsidP="00050CAD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7D9360" w14:textId="77777777" w:rsidR="00050CAD" w:rsidRPr="00E25E5A" w:rsidRDefault="00050CAD" w:rsidP="00E25E5A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25E5A">
              <w:rPr>
                <w:rFonts w:ascii="Arial" w:hAnsi="Arial" w:cs="Arial"/>
                <w:b/>
                <w:i/>
                <w:sz w:val="22"/>
                <w:szCs w:val="22"/>
              </w:rPr>
              <w:t>Eliminare</w:t>
            </w:r>
          </w:p>
          <w:p w14:paraId="187350E3" w14:textId="76197007" w:rsidR="00050CAD" w:rsidRPr="00E25E5A" w:rsidRDefault="00050CAD" w:rsidP="00E25E5A">
            <w:pPr>
              <w:pStyle w:val="ListParagraph"/>
              <w:numPr>
                <w:ilvl w:val="0"/>
                <w:numId w:val="13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E5A">
              <w:rPr>
                <w:rFonts w:ascii="Arial" w:hAnsi="Arial" w:cs="Arial"/>
                <w:sz w:val="22"/>
                <w:szCs w:val="22"/>
              </w:rPr>
              <w:t>Dutch Junior Open 2025 / Amsterdam, Olanda / 03.07 - 06.07.2025</w:t>
            </w:r>
          </w:p>
          <w:p w14:paraId="7179BCDD" w14:textId="6F0A616D" w:rsidR="00050CAD" w:rsidRPr="00E25E5A" w:rsidRDefault="00050CAD" w:rsidP="00E25E5A">
            <w:pPr>
              <w:pStyle w:val="ListParagraph"/>
              <w:numPr>
                <w:ilvl w:val="0"/>
                <w:numId w:val="13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E5A">
              <w:rPr>
                <w:rFonts w:ascii="Arial" w:hAnsi="Arial" w:cs="Arial"/>
                <w:sz w:val="22"/>
                <w:szCs w:val="22"/>
              </w:rPr>
              <w:t>Campionatul European pe Cluburi / Graz, Austria / 03.09 - 06.09.2025</w:t>
            </w:r>
          </w:p>
          <w:p w14:paraId="0E3CA40B" w14:textId="77777777" w:rsidR="00E25E5A" w:rsidRDefault="00E25E5A" w:rsidP="00E25E5A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5E5268" w14:textId="3E3A7A37" w:rsidR="00001B95" w:rsidRPr="00E25E5A" w:rsidRDefault="00050CAD" w:rsidP="00E25E5A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E5A">
              <w:rPr>
                <w:rFonts w:ascii="Arial" w:hAnsi="Arial" w:cs="Arial"/>
                <w:b/>
                <w:i/>
                <w:sz w:val="22"/>
                <w:szCs w:val="22"/>
              </w:rPr>
              <w:t>Modificarea datei de organizare</w:t>
            </w:r>
            <w:r w:rsidRPr="00E25E5A">
              <w:rPr>
                <w:rFonts w:ascii="Arial" w:hAnsi="Arial" w:cs="Arial"/>
                <w:sz w:val="22"/>
                <w:szCs w:val="22"/>
              </w:rPr>
              <w:t xml:space="preserve"> a Cupei Infinity Bucuresti / CN Echipe, urmand a avea loc in perioada 26.09 - 28.09.2025</w:t>
            </w:r>
          </w:p>
          <w:p w14:paraId="0C8C2B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5C1BA0BC" w:rsidR="00DF61D4" w:rsidRPr="002A089B" w:rsidRDefault="00050CAD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C5493">
              <w:rPr>
                <w:sz w:val="22"/>
                <w:szCs w:val="22"/>
              </w:rPr>
              <w:t>.03</w:t>
            </w:r>
            <w:r w:rsidR="006F2199">
              <w:rPr>
                <w:sz w:val="22"/>
                <w:szCs w:val="22"/>
              </w:rPr>
              <w:t>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0B2C5" w14:textId="77777777" w:rsidR="00D92320" w:rsidRDefault="00D92320">
      <w:r>
        <w:separator/>
      </w:r>
    </w:p>
  </w:endnote>
  <w:endnote w:type="continuationSeparator" w:id="0">
    <w:p w14:paraId="154AFD45" w14:textId="77777777" w:rsidR="00D92320" w:rsidRDefault="00D9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399BF" w14:textId="77777777" w:rsidR="00D92320" w:rsidRDefault="00D92320">
      <w:r>
        <w:separator/>
      </w:r>
    </w:p>
  </w:footnote>
  <w:footnote w:type="continuationSeparator" w:id="0">
    <w:p w14:paraId="49F7D5C9" w14:textId="77777777" w:rsidR="00D92320" w:rsidRDefault="00D9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5B156A7"/>
    <w:multiLevelType w:val="hybridMultilevel"/>
    <w:tmpl w:val="F97EFAE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>
    <w:nsid w:val="476D5D58"/>
    <w:multiLevelType w:val="hybridMultilevel"/>
    <w:tmpl w:val="7F0EB2FE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3"/>
  </w:num>
  <w:num w:numId="10">
    <w:abstractNumId w:val="12"/>
  </w:num>
  <w:num w:numId="11">
    <w:abstractNumId w:val="15"/>
  </w:num>
  <w:num w:numId="12">
    <w:abstractNumId w:val="10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0CAD"/>
    <w:rsid w:val="0005433B"/>
    <w:rsid w:val="000571AC"/>
    <w:rsid w:val="00057A58"/>
    <w:rsid w:val="000605EF"/>
    <w:rsid w:val="00060D23"/>
    <w:rsid w:val="000650DD"/>
    <w:rsid w:val="0007003E"/>
    <w:rsid w:val="00070581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5493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655DE"/>
    <w:rsid w:val="00173CF2"/>
    <w:rsid w:val="00174EF6"/>
    <w:rsid w:val="001758A7"/>
    <w:rsid w:val="001775B2"/>
    <w:rsid w:val="00180583"/>
    <w:rsid w:val="001816D5"/>
    <w:rsid w:val="001838E9"/>
    <w:rsid w:val="0018667A"/>
    <w:rsid w:val="001866A0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C5540"/>
    <w:rsid w:val="001D3C39"/>
    <w:rsid w:val="001D44D7"/>
    <w:rsid w:val="001E3A07"/>
    <w:rsid w:val="001E3E59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59CE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EB3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D6B96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4367B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2199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1513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29EA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35A40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0BAC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4B5B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4D07"/>
    <w:rsid w:val="00C955AD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CF63C1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2320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1581E"/>
    <w:rsid w:val="00E25AB4"/>
    <w:rsid w:val="00E25E5A"/>
    <w:rsid w:val="00E2799F"/>
    <w:rsid w:val="00E27F8B"/>
    <w:rsid w:val="00E30C60"/>
    <w:rsid w:val="00E32AD9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5E3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E34F-0FCF-45FE-9325-B1D20D89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6</cp:revision>
  <cp:lastPrinted>2015-12-04T20:46:00Z</cp:lastPrinted>
  <dcterms:created xsi:type="dcterms:W3CDTF">2025-03-17T06:23:00Z</dcterms:created>
  <dcterms:modified xsi:type="dcterms:W3CDTF">2025-03-18T12:45:00Z</dcterms:modified>
</cp:coreProperties>
</file>