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7FE33CAC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 xml:space="preserve">. </w:t>
      </w:r>
      <w:r w:rsidR="00701425">
        <w:rPr>
          <w:sz w:val="22"/>
          <w:szCs w:val="22"/>
        </w:rPr>
        <w:t>6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701425">
        <w:rPr>
          <w:sz w:val="22"/>
          <w:szCs w:val="22"/>
        </w:rPr>
        <w:t>07.11</w:t>
      </w:r>
      <w:r w:rsidR="00CE7D21">
        <w:rPr>
          <w:sz w:val="22"/>
          <w:szCs w:val="22"/>
        </w:rPr>
        <w:t>.2024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9"/>
        <w:gridCol w:w="4910"/>
      </w:tblGrid>
      <w:tr w:rsidR="00DF61D4" w:rsidRPr="002A089B" w14:paraId="3C3483D1" w14:textId="77777777" w:rsidTr="001E50BC">
        <w:trPr>
          <w:trHeight w:val="240"/>
        </w:trPr>
        <w:tc>
          <w:tcPr>
            <w:tcW w:w="9819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1E50BC">
        <w:trPr>
          <w:trHeight w:val="229"/>
        </w:trPr>
        <w:tc>
          <w:tcPr>
            <w:tcW w:w="4909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09" w:type="dxa"/>
          </w:tcPr>
          <w:p w14:paraId="4CE90923" w14:textId="181A35C8" w:rsidR="002940AD" w:rsidRPr="002B37DC" w:rsidRDefault="00701425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F61D4" w:rsidRPr="002A089B" w14:paraId="65B40C59" w14:textId="77777777" w:rsidTr="001E50BC">
        <w:trPr>
          <w:trHeight w:val="240"/>
        </w:trPr>
        <w:tc>
          <w:tcPr>
            <w:tcW w:w="4909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09" w:type="dxa"/>
          </w:tcPr>
          <w:p w14:paraId="174C505F" w14:textId="285D5273" w:rsidR="00DF61D4" w:rsidRPr="002B37DC" w:rsidRDefault="00701425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07.11.2024</w:t>
            </w:r>
          </w:p>
        </w:tc>
      </w:tr>
      <w:tr w:rsidR="002A089B" w:rsidRPr="002A089B" w14:paraId="1356644F" w14:textId="77777777" w:rsidTr="001E50B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506"/>
        </w:trPr>
        <w:tc>
          <w:tcPr>
            <w:tcW w:w="9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BC6A1" w14:textId="77777777" w:rsidR="007C4548" w:rsidRDefault="007C4548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3C3CA6" w14:textId="6385C5D3" w:rsidR="006144D8" w:rsidRPr="00CE113B" w:rsidRDefault="002E339E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1E50BC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1E50BC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>în şedinţă statutară, decide urm</w:t>
            </w:r>
            <w:r w:rsidR="00D3129F" w:rsidRPr="00CE113B">
              <w:rPr>
                <w:rFonts w:ascii="Arial" w:hAnsi="Arial" w:cs="Arial"/>
                <w:sz w:val="22"/>
                <w:szCs w:val="22"/>
              </w:rPr>
              <w:t>ătoarele:</w:t>
            </w:r>
            <w:bookmarkStart w:id="0" w:name="_Hlk1111138"/>
          </w:p>
          <w:p w14:paraId="75BB690F" w14:textId="77777777" w:rsidR="007C4548" w:rsidRPr="00CE113B" w:rsidRDefault="007C4548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B82BC3" w14:textId="1D37A31F" w:rsidR="00BD0F50" w:rsidRPr="00CE113B" w:rsidRDefault="00A54B64" w:rsidP="00ED751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113B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CE113B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CD797E">
              <w:rPr>
                <w:rFonts w:ascii="Arial" w:hAnsi="Arial" w:cs="Arial"/>
                <w:sz w:val="22"/>
                <w:szCs w:val="22"/>
              </w:rPr>
              <w:t>4</w:t>
            </w:r>
            <w:r w:rsidR="00CC0005" w:rsidRPr="00CE113B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CD797E">
              <w:rPr>
                <w:rFonts w:ascii="Arial" w:hAnsi="Arial" w:cs="Arial"/>
                <w:sz w:val="22"/>
                <w:szCs w:val="22"/>
              </w:rPr>
              <w:t>favorabile si 3</w:t>
            </w:r>
            <w:r w:rsidR="0030407A">
              <w:rPr>
                <w:rFonts w:ascii="Arial" w:hAnsi="Arial" w:cs="Arial"/>
                <w:sz w:val="22"/>
                <w:szCs w:val="22"/>
              </w:rPr>
              <w:t xml:space="preserve"> abtineri </w:t>
            </w:r>
            <w:r w:rsidR="00CD797E">
              <w:rPr>
                <w:rFonts w:ascii="Arial" w:hAnsi="Arial" w:cs="Arial"/>
                <w:sz w:val="22"/>
                <w:szCs w:val="22"/>
              </w:rPr>
              <w:t xml:space="preserve">modificarea </w:t>
            </w:r>
            <w:r w:rsidR="00ED751B">
              <w:rPr>
                <w:rFonts w:ascii="Arial" w:hAnsi="Arial" w:cs="Arial"/>
                <w:sz w:val="22"/>
                <w:szCs w:val="22"/>
              </w:rPr>
              <w:t>CALENDARULUI COMPETITIONAL 2024</w:t>
            </w:r>
            <w:r w:rsidR="00CD797E">
              <w:rPr>
                <w:rFonts w:ascii="Arial" w:hAnsi="Arial" w:cs="Arial"/>
                <w:sz w:val="22"/>
                <w:szCs w:val="22"/>
              </w:rPr>
              <w:t xml:space="preserve"> prin </w:t>
            </w:r>
            <w:r w:rsidR="00ED751B">
              <w:rPr>
                <w:rFonts w:ascii="Arial" w:hAnsi="Arial" w:cs="Arial"/>
                <w:sz w:val="22"/>
                <w:szCs w:val="22"/>
              </w:rPr>
              <w:t>introducerea concursului „</w:t>
            </w:r>
            <w:r w:rsidR="00ED751B" w:rsidRPr="00ED751B">
              <w:rPr>
                <w:rFonts w:ascii="Arial" w:hAnsi="Arial" w:cs="Arial"/>
                <w:sz w:val="22"/>
                <w:szCs w:val="22"/>
              </w:rPr>
              <w:t>Mosto Squash Cup</w:t>
            </w:r>
            <w:r w:rsidR="00ED751B">
              <w:rPr>
                <w:rFonts w:ascii="Arial" w:hAnsi="Arial" w:cs="Arial"/>
                <w:sz w:val="22"/>
                <w:szCs w:val="22"/>
              </w:rPr>
              <w:t>”, organizat de ACS Squash 4 All, in data de 14 – 15 Decembrie 2024.</w:t>
            </w:r>
            <w:bookmarkStart w:id="1" w:name="_GoBack"/>
            <w:bookmarkEnd w:id="1"/>
          </w:p>
          <w:bookmarkEnd w:id="0"/>
          <w:p w14:paraId="7B7E3A78" w14:textId="77777777" w:rsidR="00EF0662" w:rsidRPr="001E50BC" w:rsidRDefault="00EF0662" w:rsidP="00EF0662">
            <w:pPr>
              <w:pStyle w:val="ListParagraph"/>
              <w:autoSpaceDE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8042D9B" w14:textId="57BCE114" w:rsidR="00573B20" w:rsidRPr="002A089B" w:rsidRDefault="00573B20" w:rsidP="00C03901">
            <w:pPr>
              <w:ind w:left="708"/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1E50BC">
        <w:trPr>
          <w:trHeight w:val="240"/>
        </w:trPr>
        <w:tc>
          <w:tcPr>
            <w:tcW w:w="4909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09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1E50BC">
        <w:trPr>
          <w:trHeight w:val="240"/>
        </w:trPr>
        <w:tc>
          <w:tcPr>
            <w:tcW w:w="4909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09" w:type="dxa"/>
          </w:tcPr>
          <w:p w14:paraId="217E7C44" w14:textId="2FCC6ABA" w:rsidR="00DF61D4" w:rsidRPr="002A089B" w:rsidRDefault="00AB234C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1E50BC">
        <w:trPr>
          <w:trHeight w:val="240"/>
        </w:trPr>
        <w:tc>
          <w:tcPr>
            <w:tcW w:w="4909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09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1E50BC">
        <w:trPr>
          <w:trHeight w:val="229"/>
        </w:trPr>
        <w:tc>
          <w:tcPr>
            <w:tcW w:w="4909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09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1E50BC">
        <w:trPr>
          <w:trHeight w:val="240"/>
        </w:trPr>
        <w:tc>
          <w:tcPr>
            <w:tcW w:w="4909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09" w:type="dxa"/>
          </w:tcPr>
          <w:p w14:paraId="38A1997A" w14:textId="413FB2CD" w:rsidR="00DF61D4" w:rsidRPr="002A089B" w:rsidRDefault="00A0089F" w:rsidP="00CB6E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07.11.2024</w:t>
            </w:r>
          </w:p>
        </w:tc>
      </w:tr>
    </w:tbl>
    <w:p w14:paraId="2FFC8D7B" w14:textId="5A7FF4CA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6C9D4" w14:textId="77777777" w:rsidR="00E73A22" w:rsidRDefault="00E73A22">
      <w:r>
        <w:separator/>
      </w:r>
    </w:p>
  </w:endnote>
  <w:endnote w:type="continuationSeparator" w:id="0">
    <w:p w14:paraId="2631E274" w14:textId="77777777" w:rsidR="00E73A22" w:rsidRDefault="00E7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E4F77" w14:textId="77777777" w:rsidR="00E73A22" w:rsidRDefault="00E73A22">
      <w:r>
        <w:separator/>
      </w:r>
    </w:p>
  </w:footnote>
  <w:footnote w:type="continuationSeparator" w:id="0">
    <w:p w14:paraId="292D8B47" w14:textId="77777777" w:rsidR="00E73A22" w:rsidRDefault="00E73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2727BB"/>
    <w:multiLevelType w:val="hybridMultilevel"/>
    <w:tmpl w:val="2162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E26AE"/>
    <w:multiLevelType w:val="hybridMultilevel"/>
    <w:tmpl w:val="809EAB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>
    <w:nsid w:val="491975D6"/>
    <w:multiLevelType w:val="hybridMultilevel"/>
    <w:tmpl w:val="D9701A8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F041374"/>
    <w:multiLevelType w:val="hybridMultilevel"/>
    <w:tmpl w:val="E5C08EF4"/>
    <w:lvl w:ilvl="0" w:tplc="040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3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6703E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139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50BC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13B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407A"/>
    <w:rsid w:val="0030783B"/>
    <w:rsid w:val="00307FBE"/>
    <w:rsid w:val="003109D5"/>
    <w:rsid w:val="00314DB9"/>
    <w:rsid w:val="00315B3E"/>
    <w:rsid w:val="003165ED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21E8"/>
    <w:rsid w:val="003E26EF"/>
    <w:rsid w:val="003E55D7"/>
    <w:rsid w:val="003E61A6"/>
    <w:rsid w:val="003E69FB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0CD8"/>
    <w:rsid w:val="004C4021"/>
    <w:rsid w:val="004C6480"/>
    <w:rsid w:val="004D1C65"/>
    <w:rsid w:val="004D606B"/>
    <w:rsid w:val="004D64A2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460C"/>
    <w:rsid w:val="00525E4C"/>
    <w:rsid w:val="0052771F"/>
    <w:rsid w:val="00527AC8"/>
    <w:rsid w:val="00531293"/>
    <w:rsid w:val="00531F04"/>
    <w:rsid w:val="00532B4B"/>
    <w:rsid w:val="005335C5"/>
    <w:rsid w:val="0053363F"/>
    <w:rsid w:val="00534BB4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3A0"/>
    <w:rsid w:val="006E0704"/>
    <w:rsid w:val="006E533C"/>
    <w:rsid w:val="006F1EE3"/>
    <w:rsid w:val="006F59F4"/>
    <w:rsid w:val="006F7AD0"/>
    <w:rsid w:val="00701425"/>
    <w:rsid w:val="00702F52"/>
    <w:rsid w:val="00704B83"/>
    <w:rsid w:val="00704DC0"/>
    <w:rsid w:val="007114FB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4548"/>
    <w:rsid w:val="007C5E87"/>
    <w:rsid w:val="007C6197"/>
    <w:rsid w:val="007D0723"/>
    <w:rsid w:val="007D2542"/>
    <w:rsid w:val="007D468A"/>
    <w:rsid w:val="007D6B87"/>
    <w:rsid w:val="007E1A96"/>
    <w:rsid w:val="007E3196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35CC7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0916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1227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089F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4FE"/>
    <w:rsid w:val="00A66D0A"/>
    <w:rsid w:val="00A67A5A"/>
    <w:rsid w:val="00A71799"/>
    <w:rsid w:val="00A72930"/>
    <w:rsid w:val="00A73512"/>
    <w:rsid w:val="00A761DC"/>
    <w:rsid w:val="00A76432"/>
    <w:rsid w:val="00A813CB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234C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3901"/>
    <w:rsid w:val="00C04340"/>
    <w:rsid w:val="00C1139C"/>
    <w:rsid w:val="00C117EF"/>
    <w:rsid w:val="00C11FEE"/>
    <w:rsid w:val="00C1231C"/>
    <w:rsid w:val="00C1235B"/>
    <w:rsid w:val="00C12DFA"/>
    <w:rsid w:val="00C142AB"/>
    <w:rsid w:val="00C14D27"/>
    <w:rsid w:val="00C20517"/>
    <w:rsid w:val="00C20762"/>
    <w:rsid w:val="00C20F4D"/>
    <w:rsid w:val="00C22058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0581"/>
    <w:rsid w:val="00C9224D"/>
    <w:rsid w:val="00C942F8"/>
    <w:rsid w:val="00C96A33"/>
    <w:rsid w:val="00CA3FDA"/>
    <w:rsid w:val="00CA6B20"/>
    <w:rsid w:val="00CA7D46"/>
    <w:rsid w:val="00CB475A"/>
    <w:rsid w:val="00CB594F"/>
    <w:rsid w:val="00CB6E81"/>
    <w:rsid w:val="00CC0005"/>
    <w:rsid w:val="00CC2688"/>
    <w:rsid w:val="00CC2C61"/>
    <w:rsid w:val="00CC3861"/>
    <w:rsid w:val="00CC4F59"/>
    <w:rsid w:val="00CD3413"/>
    <w:rsid w:val="00CD3D0C"/>
    <w:rsid w:val="00CD6A04"/>
    <w:rsid w:val="00CD797E"/>
    <w:rsid w:val="00CE09C1"/>
    <w:rsid w:val="00CE113B"/>
    <w:rsid w:val="00CE15F3"/>
    <w:rsid w:val="00CE1A7A"/>
    <w:rsid w:val="00CE4861"/>
    <w:rsid w:val="00CE7D2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7722F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3EC1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247B"/>
    <w:rsid w:val="00E331D5"/>
    <w:rsid w:val="00E36304"/>
    <w:rsid w:val="00E425D9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A22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51B"/>
    <w:rsid w:val="00ED7657"/>
    <w:rsid w:val="00EE7970"/>
    <w:rsid w:val="00EE7F5A"/>
    <w:rsid w:val="00EF0662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121E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A6C4-F61A-4D7C-A1BC-259843AF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5</cp:revision>
  <cp:lastPrinted>2015-12-04T20:46:00Z</cp:lastPrinted>
  <dcterms:created xsi:type="dcterms:W3CDTF">2024-11-07T05:14:00Z</dcterms:created>
  <dcterms:modified xsi:type="dcterms:W3CDTF">2024-11-07T05:19:00Z</dcterms:modified>
</cp:coreProperties>
</file>