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9F8257E" w14:textId="3CC7E436" w:rsidR="00462959" w:rsidRPr="002B37DC" w:rsidRDefault="00C45FC8" w:rsidP="00C45FC8">
      <w:pPr>
        <w:jc w:val="right"/>
        <w:rPr>
          <w:sz w:val="22"/>
          <w:szCs w:val="22"/>
        </w:rPr>
      </w:pPr>
      <w:r w:rsidRPr="002B37DC">
        <w:rPr>
          <w:sz w:val="22"/>
          <w:szCs w:val="22"/>
        </w:rPr>
        <w:t>Nr</w:t>
      </w:r>
      <w:r w:rsidR="006A508E">
        <w:rPr>
          <w:sz w:val="22"/>
          <w:szCs w:val="22"/>
        </w:rPr>
        <w:t>.</w:t>
      </w:r>
      <w:r w:rsidR="008F29EA">
        <w:rPr>
          <w:sz w:val="22"/>
          <w:szCs w:val="22"/>
        </w:rPr>
        <w:t>2</w:t>
      </w:r>
      <w:r w:rsidR="00C27F05">
        <w:rPr>
          <w:sz w:val="22"/>
          <w:szCs w:val="22"/>
        </w:rPr>
        <w:t>2</w:t>
      </w:r>
      <w:r w:rsidR="006A508E">
        <w:rPr>
          <w:sz w:val="22"/>
          <w:szCs w:val="22"/>
        </w:rPr>
        <w:t xml:space="preserve"> </w:t>
      </w:r>
      <w:r w:rsidR="00763C31" w:rsidRPr="002B37DC">
        <w:rPr>
          <w:sz w:val="22"/>
          <w:szCs w:val="22"/>
        </w:rPr>
        <w:t xml:space="preserve"> </w:t>
      </w:r>
      <w:r w:rsidRPr="002B37DC">
        <w:rPr>
          <w:sz w:val="22"/>
          <w:szCs w:val="22"/>
        </w:rPr>
        <w:t xml:space="preserve">din </w:t>
      </w:r>
      <w:r w:rsidR="00C27F05">
        <w:rPr>
          <w:sz w:val="22"/>
          <w:szCs w:val="22"/>
        </w:rPr>
        <w:t>10.04</w:t>
      </w:r>
      <w:r w:rsidR="00BB4B5B">
        <w:rPr>
          <w:sz w:val="22"/>
          <w:szCs w:val="22"/>
        </w:rPr>
        <w:t>.2025</w:t>
      </w:r>
    </w:p>
    <w:p w14:paraId="3FC33C6C" w14:textId="77777777" w:rsidR="00C74240" w:rsidRPr="002A089B" w:rsidRDefault="00C74240" w:rsidP="0046295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DF61D4" w:rsidRPr="002A089B" w14:paraId="3C3483D1" w14:textId="77777777" w:rsidTr="00256EEA">
        <w:tc>
          <w:tcPr>
            <w:tcW w:w="9852" w:type="dxa"/>
            <w:gridSpan w:val="2"/>
          </w:tcPr>
          <w:p w14:paraId="3FF1D992" w14:textId="394013F7" w:rsidR="00DF61D4" w:rsidRPr="002A089B" w:rsidRDefault="002E339E" w:rsidP="002E339E">
            <w:pPr>
              <w:rPr>
                <w:b/>
                <w:sz w:val="22"/>
                <w:szCs w:val="22"/>
              </w:rPr>
            </w:pPr>
            <w:r w:rsidRPr="002A089B">
              <w:rPr>
                <w:b/>
                <w:sz w:val="22"/>
                <w:szCs w:val="22"/>
              </w:rPr>
              <w:t>BIROU</w:t>
            </w:r>
            <w:r w:rsidR="00DF61D4" w:rsidRPr="002A089B">
              <w:rPr>
                <w:b/>
                <w:sz w:val="22"/>
                <w:szCs w:val="22"/>
              </w:rPr>
              <w:t xml:space="preserve"> </w:t>
            </w:r>
            <w:r w:rsidR="00307FBE" w:rsidRPr="002A089B">
              <w:rPr>
                <w:b/>
                <w:sz w:val="22"/>
                <w:szCs w:val="22"/>
              </w:rPr>
              <w:t>FEDERAL</w:t>
            </w:r>
          </w:p>
        </w:tc>
      </w:tr>
      <w:tr w:rsidR="00DF61D4" w:rsidRPr="002A089B" w14:paraId="2310625A" w14:textId="77777777" w:rsidTr="00256EEA">
        <w:tc>
          <w:tcPr>
            <w:tcW w:w="4926" w:type="dxa"/>
          </w:tcPr>
          <w:p w14:paraId="45B1B13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DECIZIA NR.</w:t>
            </w:r>
          </w:p>
        </w:tc>
        <w:tc>
          <w:tcPr>
            <w:tcW w:w="4926" w:type="dxa"/>
          </w:tcPr>
          <w:p w14:paraId="4CE90923" w14:textId="74085F38" w:rsidR="002940AD" w:rsidRPr="002B37DC" w:rsidRDefault="00C27F05" w:rsidP="006B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F61D4" w:rsidRPr="002A089B" w14:paraId="65B40C59" w14:textId="77777777" w:rsidTr="00256EEA">
        <w:tc>
          <w:tcPr>
            <w:tcW w:w="4926" w:type="dxa"/>
          </w:tcPr>
          <w:p w14:paraId="4699D9F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</w:t>
            </w:r>
          </w:p>
        </w:tc>
        <w:tc>
          <w:tcPr>
            <w:tcW w:w="4926" w:type="dxa"/>
          </w:tcPr>
          <w:p w14:paraId="174C505F" w14:textId="4660EF9B" w:rsidR="00DF61D4" w:rsidRPr="002B37DC" w:rsidRDefault="00C27F05" w:rsidP="00AE0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</w:t>
            </w:r>
            <w:r w:rsidR="006F2199">
              <w:rPr>
                <w:sz w:val="22"/>
                <w:szCs w:val="22"/>
              </w:rPr>
              <w:t>.2025</w:t>
            </w:r>
          </w:p>
        </w:tc>
      </w:tr>
      <w:tr w:rsidR="002A089B" w:rsidRPr="002A089B" w14:paraId="1356644F" w14:textId="77777777" w:rsidTr="00256E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970"/>
        </w:trPr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10D30A" w14:textId="5E4B0EDA" w:rsidR="00001B95" w:rsidRDefault="00001B95" w:rsidP="007F7B6F">
            <w:pPr>
              <w:spacing w:before="120"/>
              <w:jc w:val="both"/>
              <w:rPr>
                <w:sz w:val="24"/>
                <w:szCs w:val="24"/>
              </w:rPr>
            </w:pPr>
          </w:p>
          <w:p w14:paraId="164B937B" w14:textId="188D2952" w:rsidR="00D3129F" w:rsidRPr="00001B95" w:rsidRDefault="002E339E" w:rsidP="00001B95">
            <w:p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B95">
              <w:rPr>
                <w:rFonts w:ascii="Arial" w:hAnsi="Arial" w:cs="Arial"/>
                <w:sz w:val="22"/>
                <w:szCs w:val="22"/>
              </w:rPr>
              <w:t>Biroul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 xml:space="preserve"> Federal al Federaţiei Române de </w:t>
            </w:r>
            <w:r w:rsidRPr="00001B95">
              <w:rPr>
                <w:rFonts w:ascii="Arial" w:hAnsi="Arial" w:cs="Arial"/>
                <w:sz w:val="22"/>
                <w:szCs w:val="22"/>
              </w:rPr>
              <w:t>Squash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 xml:space="preserve">, ȋntrunit </w:t>
            </w:r>
            <w:r w:rsidRPr="00001B95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>în şedinţă statutară, decide următoarele:</w:t>
            </w:r>
          </w:p>
          <w:p w14:paraId="333C3CA6" w14:textId="4AD566F1" w:rsidR="006144D8" w:rsidRPr="00124C50" w:rsidRDefault="006144D8" w:rsidP="002E339E">
            <w:pPr>
              <w:spacing w:before="120" w:after="120"/>
              <w:jc w:val="both"/>
              <w:rPr>
                <w:sz w:val="22"/>
                <w:szCs w:val="22"/>
              </w:rPr>
            </w:pPr>
            <w:bookmarkStart w:id="0" w:name="_Hlk1111138"/>
          </w:p>
          <w:p w14:paraId="20F36734" w14:textId="572F857C" w:rsidR="00050CAD" w:rsidRDefault="00A54B64" w:rsidP="007C064C">
            <w:pPr>
              <w:pStyle w:val="ListParagraph"/>
              <w:numPr>
                <w:ilvl w:val="0"/>
                <w:numId w:val="8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2199">
              <w:rPr>
                <w:rFonts w:ascii="Arial" w:hAnsi="Arial" w:cs="Arial"/>
                <w:sz w:val="22"/>
                <w:szCs w:val="22"/>
              </w:rPr>
              <w:t xml:space="preserve">Se aproba </w:t>
            </w:r>
            <w:r w:rsidR="00983411" w:rsidRPr="006F2199">
              <w:rPr>
                <w:rFonts w:ascii="Arial" w:hAnsi="Arial" w:cs="Arial"/>
                <w:sz w:val="22"/>
                <w:szCs w:val="22"/>
              </w:rPr>
              <w:t xml:space="preserve">cu </w:t>
            </w:r>
            <w:r w:rsidR="001E3E59">
              <w:rPr>
                <w:rFonts w:ascii="Arial" w:hAnsi="Arial" w:cs="Arial"/>
                <w:sz w:val="22"/>
                <w:szCs w:val="22"/>
              </w:rPr>
              <w:t>5</w:t>
            </w:r>
            <w:r w:rsidR="00CC0005" w:rsidRPr="006F2199">
              <w:rPr>
                <w:rFonts w:ascii="Arial" w:hAnsi="Arial" w:cs="Arial"/>
                <w:sz w:val="22"/>
                <w:szCs w:val="22"/>
              </w:rPr>
              <w:t xml:space="preserve"> voturi </w:t>
            </w:r>
            <w:r w:rsidR="00050CAD">
              <w:rPr>
                <w:rFonts w:ascii="Arial" w:hAnsi="Arial" w:cs="Arial"/>
                <w:sz w:val="22"/>
                <w:szCs w:val="22"/>
              </w:rPr>
              <w:t xml:space="preserve">favorabile si </w:t>
            </w:r>
            <w:r w:rsidR="001E3E59">
              <w:rPr>
                <w:rFonts w:ascii="Arial" w:hAnsi="Arial" w:cs="Arial"/>
                <w:sz w:val="22"/>
                <w:szCs w:val="22"/>
              </w:rPr>
              <w:t>2</w:t>
            </w:r>
            <w:r w:rsidR="00935A40">
              <w:rPr>
                <w:rFonts w:ascii="Arial" w:hAnsi="Arial" w:cs="Arial"/>
                <w:sz w:val="22"/>
                <w:szCs w:val="22"/>
              </w:rPr>
              <w:t xml:space="preserve"> abtineri</w:t>
            </w:r>
            <w:r w:rsidR="00BB4B5B" w:rsidRPr="006F2199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0"/>
            <w:r w:rsidR="007C064C" w:rsidRPr="007C064C">
              <w:rPr>
                <w:rFonts w:ascii="Arial" w:hAnsi="Arial" w:cs="Arial"/>
                <w:sz w:val="22"/>
                <w:szCs w:val="22"/>
              </w:rPr>
              <w:t>colaborare</w:t>
            </w:r>
            <w:r w:rsidR="00A71BAD">
              <w:rPr>
                <w:rFonts w:ascii="Arial" w:hAnsi="Arial" w:cs="Arial"/>
                <w:sz w:val="22"/>
                <w:szCs w:val="22"/>
              </w:rPr>
              <w:t>a</w:t>
            </w:r>
            <w:r w:rsidR="007C064C" w:rsidRPr="007C064C">
              <w:rPr>
                <w:rFonts w:ascii="Arial" w:hAnsi="Arial" w:cs="Arial"/>
                <w:sz w:val="22"/>
                <w:szCs w:val="22"/>
              </w:rPr>
              <w:t xml:space="preserve"> cu Sport Advisor</w:t>
            </w:r>
            <w:r w:rsidR="00A71BAD">
              <w:rPr>
                <w:rFonts w:ascii="Arial" w:hAnsi="Arial" w:cs="Arial"/>
                <w:sz w:val="22"/>
                <w:szCs w:val="22"/>
              </w:rPr>
              <w:t xml:space="preserve"> pentru obtinerea unor finantari nerambursabile</w:t>
            </w:r>
            <w:r w:rsidR="007C06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5E5A">
              <w:rPr>
                <w:rFonts w:ascii="Arial" w:hAnsi="Arial" w:cs="Arial"/>
                <w:sz w:val="22"/>
                <w:szCs w:val="22"/>
              </w:rPr>
              <w:t>dupa cum urmeaza:</w:t>
            </w:r>
          </w:p>
          <w:p w14:paraId="1767C304" w14:textId="77777777" w:rsidR="00A71BAD" w:rsidRDefault="00A71BAD" w:rsidP="00A71BAD">
            <w:pPr>
              <w:pStyle w:val="ListParagraph"/>
              <w:autoSpaceDE/>
              <w:ind w:left="135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B11F23" w14:textId="77777777" w:rsidR="00A71BAD" w:rsidRDefault="00A71BAD" w:rsidP="00A71BAD">
            <w:pPr>
              <w:pStyle w:val="ListParagraph"/>
              <w:autoSpaceDE/>
              <w:ind w:left="135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8C2B9D" w14:textId="386406AF" w:rsidR="00001B95" w:rsidRPr="00A71BAD" w:rsidRDefault="00A71BAD" w:rsidP="00A71BA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1BAD">
              <w:rPr>
                <w:rFonts w:ascii="Arial" w:hAnsi="Arial" w:cs="Arial"/>
                <w:sz w:val="22"/>
                <w:szCs w:val="22"/>
              </w:rPr>
              <w:t>Finantare nerambursabila de la Primaria Sector 3 Bucuresti, pentru organizarea Campionatului Balcanic la Infinity Sport Arena. Fondurile disponibile sunt intre 10.000 si 60.000 de lei per proiect.</w:t>
            </w:r>
          </w:p>
          <w:p w14:paraId="706142C2" w14:textId="02BF9109" w:rsidR="00A71BAD" w:rsidRPr="00A71BAD" w:rsidRDefault="00A71BAD" w:rsidP="00A71BA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1BAD">
              <w:rPr>
                <w:rFonts w:ascii="Arial" w:hAnsi="Arial" w:cs="Arial"/>
                <w:sz w:val="22"/>
                <w:szCs w:val="22"/>
              </w:rPr>
              <w:t>Finantarea nerambursabila de la Primaria Timisoara, pentru organizarea Cupei Romaniei. Fondurile disponibile sunt intre 30.000 si 120.000 de lei.</w:t>
            </w:r>
          </w:p>
          <w:p w14:paraId="7871D29D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A9D429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3CFDF1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042D9B" w14:textId="57BCE114" w:rsidR="00573B20" w:rsidRPr="002A089B" w:rsidRDefault="00573B20" w:rsidP="003A7C92">
            <w:pPr>
              <w:jc w:val="both"/>
              <w:rPr>
                <w:sz w:val="24"/>
                <w:szCs w:val="24"/>
              </w:rPr>
            </w:pPr>
          </w:p>
        </w:tc>
      </w:tr>
      <w:tr w:rsidR="00DF61D4" w:rsidRPr="002A089B" w14:paraId="7548157D" w14:textId="77777777" w:rsidTr="00256EEA">
        <w:tc>
          <w:tcPr>
            <w:tcW w:w="4926" w:type="dxa"/>
          </w:tcPr>
          <w:p w14:paraId="7452EBB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Responsabil de ȋndeplinirea deciziei</w:t>
            </w:r>
          </w:p>
        </w:tc>
        <w:tc>
          <w:tcPr>
            <w:tcW w:w="4926" w:type="dxa"/>
          </w:tcPr>
          <w:p w14:paraId="2C2A7E9D" w14:textId="26AEADB2" w:rsidR="00DF61D4" w:rsidRPr="002A089B" w:rsidRDefault="005A1F27" w:rsidP="009D08D2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Secr</w:t>
            </w:r>
            <w:r w:rsidR="00C942F8" w:rsidRPr="002A089B">
              <w:rPr>
                <w:sz w:val="22"/>
                <w:szCs w:val="22"/>
              </w:rPr>
              <w:t>etar federaţie</w:t>
            </w:r>
          </w:p>
        </w:tc>
      </w:tr>
      <w:tr w:rsidR="00DF61D4" w:rsidRPr="002A089B" w14:paraId="0C720EAE" w14:textId="77777777" w:rsidTr="00256EEA">
        <w:tc>
          <w:tcPr>
            <w:tcW w:w="4926" w:type="dxa"/>
          </w:tcPr>
          <w:p w14:paraId="696D4F0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Termen de ȋndeplinirea deciziei</w:t>
            </w:r>
          </w:p>
        </w:tc>
        <w:tc>
          <w:tcPr>
            <w:tcW w:w="4926" w:type="dxa"/>
          </w:tcPr>
          <w:p w14:paraId="217E7C44" w14:textId="0B5B859D" w:rsidR="00DF61D4" w:rsidRPr="002A089B" w:rsidRDefault="0034619B" w:rsidP="001B24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Imediat</w:t>
            </w:r>
          </w:p>
        </w:tc>
      </w:tr>
      <w:tr w:rsidR="00DF61D4" w:rsidRPr="002A089B" w14:paraId="74485F06" w14:textId="77777777" w:rsidTr="00256EEA">
        <w:tc>
          <w:tcPr>
            <w:tcW w:w="4926" w:type="dxa"/>
          </w:tcPr>
          <w:p w14:paraId="0EA9D1C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Luat la cunoştinţă de</w:t>
            </w:r>
          </w:p>
        </w:tc>
        <w:tc>
          <w:tcPr>
            <w:tcW w:w="4926" w:type="dxa"/>
          </w:tcPr>
          <w:p w14:paraId="23E0707E" w14:textId="6FE5CDCC" w:rsidR="00DF61D4" w:rsidRPr="002A089B" w:rsidRDefault="005A1F27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 xml:space="preserve">Se </w:t>
            </w:r>
            <w:r w:rsidR="009D08D2" w:rsidRPr="002A089B">
              <w:rPr>
                <w:sz w:val="22"/>
                <w:szCs w:val="22"/>
              </w:rPr>
              <w:t>postează pe site FR</w:t>
            </w:r>
            <w:r w:rsidR="00C942F8" w:rsidRPr="002A089B">
              <w:rPr>
                <w:sz w:val="22"/>
                <w:szCs w:val="22"/>
              </w:rPr>
              <w:t>Squash</w:t>
            </w:r>
          </w:p>
        </w:tc>
      </w:tr>
      <w:tr w:rsidR="00DF61D4" w:rsidRPr="002A089B" w14:paraId="14021B59" w14:textId="77777777" w:rsidTr="00256EEA">
        <w:tc>
          <w:tcPr>
            <w:tcW w:w="4926" w:type="dxa"/>
          </w:tcPr>
          <w:p w14:paraId="17724D7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Semnătura</w:t>
            </w:r>
          </w:p>
        </w:tc>
        <w:tc>
          <w:tcPr>
            <w:tcW w:w="4926" w:type="dxa"/>
          </w:tcPr>
          <w:p w14:paraId="171176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2A89AF5E" w14:textId="77777777" w:rsidTr="00256EEA">
        <w:tc>
          <w:tcPr>
            <w:tcW w:w="4926" w:type="dxa"/>
          </w:tcPr>
          <w:p w14:paraId="2FDFD2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 de luare la cunoştinţă</w:t>
            </w:r>
          </w:p>
        </w:tc>
        <w:tc>
          <w:tcPr>
            <w:tcW w:w="4926" w:type="dxa"/>
          </w:tcPr>
          <w:p w14:paraId="38A1997A" w14:textId="6B039B87" w:rsidR="00DF61D4" w:rsidRPr="002A089B" w:rsidRDefault="00A71BAD" w:rsidP="00A71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C549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bookmarkStart w:id="1" w:name="_GoBack"/>
            <w:bookmarkEnd w:id="1"/>
            <w:r w:rsidR="006F2199">
              <w:rPr>
                <w:sz w:val="22"/>
                <w:szCs w:val="22"/>
              </w:rPr>
              <w:t>.2025</w:t>
            </w:r>
          </w:p>
        </w:tc>
      </w:tr>
    </w:tbl>
    <w:p w14:paraId="2FFC8D7B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06CC7A09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6D725048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102A9C71" w14:textId="25DD10C3" w:rsidR="00C82F38" w:rsidRPr="002A089B" w:rsidRDefault="00C82F38" w:rsidP="00BE418F">
      <w:pPr>
        <w:spacing w:before="120"/>
        <w:jc w:val="both"/>
        <w:rPr>
          <w:sz w:val="22"/>
          <w:szCs w:val="22"/>
        </w:rPr>
      </w:pPr>
      <w:r w:rsidRPr="002A089B">
        <w:rPr>
          <w:sz w:val="22"/>
          <w:szCs w:val="22"/>
        </w:rPr>
        <w:t>Pentru conformitate</w:t>
      </w:r>
      <w:r w:rsidR="0029693D">
        <w:rPr>
          <w:sz w:val="22"/>
          <w:szCs w:val="22"/>
        </w:rPr>
        <w:t>,</w:t>
      </w:r>
    </w:p>
    <w:p w14:paraId="4DC04263" w14:textId="04D674DE" w:rsidR="00C30B32" w:rsidRPr="002A089B" w:rsidRDefault="00C30B32" w:rsidP="00DF61D4">
      <w:pPr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Federaţia Română de </w:t>
      </w:r>
      <w:r w:rsidR="00667247">
        <w:rPr>
          <w:sz w:val="22"/>
          <w:szCs w:val="22"/>
        </w:rPr>
        <w:t>Squash</w:t>
      </w:r>
    </w:p>
    <w:p w14:paraId="63BFB7AA" w14:textId="45D788F5" w:rsidR="000D4DCC" w:rsidRPr="002A089B" w:rsidRDefault="00C82F38" w:rsidP="00C142AB">
      <w:pPr>
        <w:tabs>
          <w:tab w:val="left" w:pos="4820"/>
        </w:tabs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Secretar </w:t>
      </w:r>
      <w:r w:rsidR="00735A80">
        <w:rPr>
          <w:sz w:val="22"/>
          <w:szCs w:val="22"/>
        </w:rPr>
        <w:t>General</w:t>
      </w:r>
    </w:p>
    <w:p w14:paraId="4CF5DD95" w14:textId="026D30DF" w:rsidR="009D08D2" w:rsidRPr="00DD6FB6" w:rsidRDefault="0015444A" w:rsidP="00C82F3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Constantinescu Marius</w:t>
      </w:r>
    </w:p>
    <w:sectPr w:rsidR="009D08D2" w:rsidRPr="00DD6FB6" w:rsidSect="0061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074F1" w14:textId="77777777" w:rsidR="00DE056F" w:rsidRDefault="00DE056F">
      <w:r>
        <w:separator/>
      </w:r>
    </w:p>
  </w:endnote>
  <w:endnote w:type="continuationSeparator" w:id="0">
    <w:p w14:paraId="78277CED" w14:textId="77777777" w:rsidR="00DE056F" w:rsidRDefault="00DE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Roman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D05A" w14:textId="77777777" w:rsidR="00BF289E" w:rsidRDefault="00BF2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A4F" w14:textId="77777777" w:rsidR="00BF289E" w:rsidRDefault="00BF2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1B0A" w14:textId="77777777" w:rsidR="00BF289E" w:rsidRDefault="00BF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13AB7" w14:textId="77777777" w:rsidR="00DE056F" w:rsidRDefault="00DE056F">
      <w:r>
        <w:separator/>
      </w:r>
    </w:p>
  </w:footnote>
  <w:footnote w:type="continuationSeparator" w:id="0">
    <w:p w14:paraId="0F2AF23E" w14:textId="77777777" w:rsidR="00DE056F" w:rsidRDefault="00DE0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1F5B" w14:textId="77777777" w:rsidR="002A089B" w:rsidRDefault="002A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84CD" w14:textId="77777777" w:rsidR="002A089B" w:rsidRDefault="002A0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A15D" w14:textId="749C2900" w:rsidR="004F64A5" w:rsidRPr="007145CF" w:rsidRDefault="004F64A5" w:rsidP="008103F0">
    <w:pPr>
      <w:pStyle w:val="Header"/>
      <w:tabs>
        <w:tab w:val="clear" w:pos="4320"/>
        <w:tab w:val="clear" w:pos="8640"/>
      </w:tabs>
      <w:rPr>
        <w:noProof/>
        <w:sz w:val="28"/>
        <w:szCs w:val="28"/>
      </w:rPr>
    </w:pPr>
  </w:p>
  <w:p w14:paraId="670E42F3" w14:textId="40C58FD9" w:rsidR="004F64A5" w:rsidRDefault="002940AD">
    <w:pPr>
      <w:pStyle w:val="Header"/>
    </w:pPr>
    <w:r>
      <w:rPr>
        <w:noProof/>
        <w:lang w:val="en-US"/>
      </w:rPr>
      <w:drawing>
        <wp:inline distT="0" distB="0" distL="0" distR="0" wp14:anchorId="179E621A" wp14:editId="18AD05D6">
          <wp:extent cx="151384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>
    <w:nsid w:val="00000003"/>
    <w:multiLevelType w:val="multilevel"/>
    <w:tmpl w:val="00000003"/>
    <w:name w:val="RTF_Num 3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62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34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306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78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50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22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94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660" w:hanging="360"/>
      </w:pPr>
      <w:rPr>
        <w:rFonts w:ascii="Wingdings" w:eastAsia="Wingdings" w:hAnsi="Wingdings"/>
      </w:rPr>
    </w:lvl>
  </w:abstractNum>
  <w:abstractNum w:abstractNumId="3">
    <w:nsid w:val="15B156A7"/>
    <w:multiLevelType w:val="hybridMultilevel"/>
    <w:tmpl w:val="F97EFAE4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4">
    <w:nsid w:val="1C621934"/>
    <w:multiLevelType w:val="hybridMultilevel"/>
    <w:tmpl w:val="0FCEC93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5">
    <w:nsid w:val="1DC12769"/>
    <w:multiLevelType w:val="multilevel"/>
    <w:tmpl w:val="241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5309DF"/>
    <w:multiLevelType w:val="multilevel"/>
    <w:tmpl w:val="A1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D44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1B57172"/>
    <w:multiLevelType w:val="hybridMultilevel"/>
    <w:tmpl w:val="2B746F7E"/>
    <w:lvl w:ilvl="0" w:tplc="0EBC9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66D01C4"/>
    <w:multiLevelType w:val="hybridMultilevel"/>
    <w:tmpl w:val="4C0255E4"/>
    <w:lvl w:ilvl="0" w:tplc="4498E28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0">
    <w:nsid w:val="476D5D58"/>
    <w:multiLevelType w:val="hybridMultilevel"/>
    <w:tmpl w:val="7F0EB2FE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>
    <w:nsid w:val="4B763F89"/>
    <w:multiLevelType w:val="hybridMultilevel"/>
    <w:tmpl w:val="45BE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E6B45"/>
    <w:multiLevelType w:val="hybridMultilevel"/>
    <w:tmpl w:val="2498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17F03"/>
    <w:multiLevelType w:val="multilevel"/>
    <w:tmpl w:val="CC2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2E7541"/>
    <w:multiLevelType w:val="hybridMultilevel"/>
    <w:tmpl w:val="344CAB84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591711B4"/>
    <w:multiLevelType w:val="hybridMultilevel"/>
    <w:tmpl w:val="0332C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D61AFE"/>
    <w:multiLevelType w:val="hybridMultilevel"/>
    <w:tmpl w:val="6EF2CB5E"/>
    <w:lvl w:ilvl="0" w:tplc="970E8A8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33D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3C932C0"/>
    <w:multiLevelType w:val="hybridMultilevel"/>
    <w:tmpl w:val="B580920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15"/>
  </w:num>
  <w:num w:numId="10">
    <w:abstractNumId w:val="14"/>
  </w:num>
  <w:num w:numId="11">
    <w:abstractNumId w:val="18"/>
  </w:num>
  <w:num w:numId="12">
    <w:abstractNumId w:val="10"/>
  </w:num>
  <w:num w:numId="13">
    <w:abstractNumId w:val="3"/>
  </w:num>
  <w:num w:numId="14">
    <w:abstractNumId w:val="12"/>
  </w:num>
  <w:num w:numId="15">
    <w:abstractNumId w:val="16"/>
  </w:num>
  <w:num w:numId="1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9"/>
    <w:rsid w:val="00001B95"/>
    <w:rsid w:val="00002101"/>
    <w:rsid w:val="00004052"/>
    <w:rsid w:val="000068B3"/>
    <w:rsid w:val="00010243"/>
    <w:rsid w:val="000114B3"/>
    <w:rsid w:val="00016476"/>
    <w:rsid w:val="00016AED"/>
    <w:rsid w:val="000203E4"/>
    <w:rsid w:val="00020850"/>
    <w:rsid w:val="00020ECB"/>
    <w:rsid w:val="0002136D"/>
    <w:rsid w:val="00021C7A"/>
    <w:rsid w:val="00021F8F"/>
    <w:rsid w:val="00021FAF"/>
    <w:rsid w:val="00023A33"/>
    <w:rsid w:val="00026DA5"/>
    <w:rsid w:val="000273ED"/>
    <w:rsid w:val="00027732"/>
    <w:rsid w:val="00032263"/>
    <w:rsid w:val="000355F0"/>
    <w:rsid w:val="0004055F"/>
    <w:rsid w:val="00044599"/>
    <w:rsid w:val="00045C4C"/>
    <w:rsid w:val="00047919"/>
    <w:rsid w:val="00050023"/>
    <w:rsid w:val="0005048D"/>
    <w:rsid w:val="000507AE"/>
    <w:rsid w:val="00050CAD"/>
    <w:rsid w:val="0005433B"/>
    <w:rsid w:val="000571AC"/>
    <w:rsid w:val="00057A58"/>
    <w:rsid w:val="000605EF"/>
    <w:rsid w:val="00060D23"/>
    <w:rsid w:val="000650DD"/>
    <w:rsid w:val="0007003E"/>
    <w:rsid w:val="00070581"/>
    <w:rsid w:val="00071CF0"/>
    <w:rsid w:val="000727DB"/>
    <w:rsid w:val="00072EBF"/>
    <w:rsid w:val="0007342F"/>
    <w:rsid w:val="000739CD"/>
    <w:rsid w:val="000755F7"/>
    <w:rsid w:val="000764C1"/>
    <w:rsid w:val="0007789D"/>
    <w:rsid w:val="000831BB"/>
    <w:rsid w:val="00087151"/>
    <w:rsid w:val="00092D11"/>
    <w:rsid w:val="00095151"/>
    <w:rsid w:val="0009647D"/>
    <w:rsid w:val="000965A6"/>
    <w:rsid w:val="000A232B"/>
    <w:rsid w:val="000A2886"/>
    <w:rsid w:val="000A2DBE"/>
    <w:rsid w:val="000A52E3"/>
    <w:rsid w:val="000B2B94"/>
    <w:rsid w:val="000B306C"/>
    <w:rsid w:val="000B5A49"/>
    <w:rsid w:val="000B5AB8"/>
    <w:rsid w:val="000B7E8E"/>
    <w:rsid w:val="000C11F8"/>
    <w:rsid w:val="000C2AFB"/>
    <w:rsid w:val="000C2E9B"/>
    <w:rsid w:val="000C44EB"/>
    <w:rsid w:val="000C5493"/>
    <w:rsid w:val="000C6D84"/>
    <w:rsid w:val="000D2274"/>
    <w:rsid w:val="000D302A"/>
    <w:rsid w:val="000D4DCC"/>
    <w:rsid w:val="000D4FC5"/>
    <w:rsid w:val="000D59BB"/>
    <w:rsid w:val="000D72F4"/>
    <w:rsid w:val="000E20FA"/>
    <w:rsid w:val="000F0344"/>
    <w:rsid w:val="000F47F8"/>
    <w:rsid w:val="00100B5D"/>
    <w:rsid w:val="00101D09"/>
    <w:rsid w:val="00103F1B"/>
    <w:rsid w:val="00107185"/>
    <w:rsid w:val="0011005C"/>
    <w:rsid w:val="00112348"/>
    <w:rsid w:val="0011334E"/>
    <w:rsid w:val="00117C6B"/>
    <w:rsid w:val="00117F03"/>
    <w:rsid w:val="001240AF"/>
    <w:rsid w:val="001244E6"/>
    <w:rsid w:val="00124C50"/>
    <w:rsid w:val="001253E5"/>
    <w:rsid w:val="0012792C"/>
    <w:rsid w:val="00127E22"/>
    <w:rsid w:val="00132767"/>
    <w:rsid w:val="00132D76"/>
    <w:rsid w:val="00133649"/>
    <w:rsid w:val="0013372C"/>
    <w:rsid w:val="00136F6F"/>
    <w:rsid w:val="00137B81"/>
    <w:rsid w:val="00137F04"/>
    <w:rsid w:val="001405A0"/>
    <w:rsid w:val="00141004"/>
    <w:rsid w:val="00145861"/>
    <w:rsid w:val="00152314"/>
    <w:rsid w:val="0015444A"/>
    <w:rsid w:val="00162460"/>
    <w:rsid w:val="00162CE1"/>
    <w:rsid w:val="00163EA9"/>
    <w:rsid w:val="001655DE"/>
    <w:rsid w:val="00173CF2"/>
    <w:rsid w:val="00174EF6"/>
    <w:rsid w:val="001758A7"/>
    <w:rsid w:val="001775B2"/>
    <w:rsid w:val="00180583"/>
    <w:rsid w:val="001816D5"/>
    <w:rsid w:val="001838E9"/>
    <w:rsid w:val="0018667A"/>
    <w:rsid w:val="001866A0"/>
    <w:rsid w:val="00194D4C"/>
    <w:rsid w:val="00194F64"/>
    <w:rsid w:val="00196FA0"/>
    <w:rsid w:val="00197965"/>
    <w:rsid w:val="001A345E"/>
    <w:rsid w:val="001B0C4E"/>
    <w:rsid w:val="001B181F"/>
    <w:rsid w:val="001B1D22"/>
    <w:rsid w:val="001B24D5"/>
    <w:rsid w:val="001B776C"/>
    <w:rsid w:val="001C0CB1"/>
    <w:rsid w:val="001C5098"/>
    <w:rsid w:val="001C553F"/>
    <w:rsid w:val="001C5540"/>
    <w:rsid w:val="001D3C39"/>
    <w:rsid w:val="001D44D7"/>
    <w:rsid w:val="001E3A07"/>
    <w:rsid w:val="001E3E59"/>
    <w:rsid w:val="001E6729"/>
    <w:rsid w:val="001E7999"/>
    <w:rsid w:val="001E7D54"/>
    <w:rsid w:val="001F0314"/>
    <w:rsid w:val="001F272F"/>
    <w:rsid w:val="001F4D6D"/>
    <w:rsid w:val="001F5970"/>
    <w:rsid w:val="001F6037"/>
    <w:rsid w:val="00201B5C"/>
    <w:rsid w:val="00202F39"/>
    <w:rsid w:val="00203494"/>
    <w:rsid w:val="002058CB"/>
    <w:rsid w:val="00211B9C"/>
    <w:rsid w:val="00216537"/>
    <w:rsid w:val="00217B53"/>
    <w:rsid w:val="0022305B"/>
    <w:rsid w:val="00223A62"/>
    <w:rsid w:val="0022409A"/>
    <w:rsid w:val="002259CE"/>
    <w:rsid w:val="00226DD7"/>
    <w:rsid w:val="00226F9A"/>
    <w:rsid w:val="00230709"/>
    <w:rsid w:val="0023156A"/>
    <w:rsid w:val="00232F35"/>
    <w:rsid w:val="002411A0"/>
    <w:rsid w:val="00246338"/>
    <w:rsid w:val="002468AC"/>
    <w:rsid w:val="0025378D"/>
    <w:rsid w:val="00255CA7"/>
    <w:rsid w:val="00256EEA"/>
    <w:rsid w:val="00256EFE"/>
    <w:rsid w:val="002609A2"/>
    <w:rsid w:val="002614ED"/>
    <w:rsid w:val="0027678E"/>
    <w:rsid w:val="00283F58"/>
    <w:rsid w:val="0028705A"/>
    <w:rsid w:val="002906C7"/>
    <w:rsid w:val="00291664"/>
    <w:rsid w:val="00293116"/>
    <w:rsid w:val="002940AD"/>
    <w:rsid w:val="002946D5"/>
    <w:rsid w:val="002955EE"/>
    <w:rsid w:val="00295E7A"/>
    <w:rsid w:val="0029693D"/>
    <w:rsid w:val="002A0547"/>
    <w:rsid w:val="002A089B"/>
    <w:rsid w:val="002A309A"/>
    <w:rsid w:val="002A4D96"/>
    <w:rsid w:val="002B291F"/>
    <w:rsid w:val="002B37DC"/>
    <w:rsid w:val="002B7213"/>
    <w:rsid w:val="002C0780"/>
    <w:rsid w:val="002C7626"/>
    <w:rsid w:val="002D3DDA"/>
    <w:rsid w:val="002D72B9"/>
    <w:rsid w:val="002E339E"/>
    <w:rsid w:val="002E55FA"/>
    <w:rsid w:val="002E6AE4"/>
    <w:rsid w:val="002F120F"/>
    <w:rsid w:val="002F2E68"/>
    <w:rsid w:val="002F3F00"/>
    <w:rsid w:val="002F785D"/>
    <w:rsid w:val="00302534"/>
    <w:rsid w:val="0030783B"/>
    <w:rsid w:val="00307FBE"/>
    <w:rsid w:val="003109D5"/>
    <w:rsid w:val="00314DB9"/>
    <w:rsid w:val="00315B3E"/>
    <w:rsid w:val="00324EB6"/>
    <w:rsid w:val="003256D5"/>
    <w:rsid w:val="00340BA1"/>
    <w:rsid w:val="00341B84"/>
    <w:rsid w:val="0034619B"/>
    <w:rsid w:val="003465E3"/>
    <w:rsid w:val="00346939"/>
    <w:rsid w:val="00350268"/>
    <w:rsid w:val="00350326"/>
    <w:rsid w:val="003515BD"/>
    <w:rsid w:val="003526D7"/>
    <w:rsid w:val="003578E9"/>
    <w:rsid w:val="00361B9E"/>
    <w:rsid w:val="00362640"/>
    <w:rsid w:val="00363A95"/>
    <w:rsid w:val="00367559"/>
    <w:rsid w:val="003732A5"/>
    <w:rsid w:val="00374697"/>
    <w:rsid w:val="00380875"/>
    <w:rsid w:val="00381A86"/>
    <w:rsid w:val="00382843"/>
    <w:rsid w:val="0038297C"/>
    <w:rsid w:val="00384B47"/>
    <w:rsid w:val="0039075E"/>
    <w:rsid w:val="00392300"/>
    <w:rsid w:val="00393C94"/>
    <w:rsid w:val="003971A1"/>
    <w:rsid w:val="003A1AB3"/>
    <w:rsid w:val="003A76C8"/>
    <w:rsid w:val="003A7C92"/>
    <w:rsid w:val="003B6EC5"/>
    <w:rsid w:val="003B7B65"/>
    <w:rsid w:val="003C506E"/>
    <w:rsid w:val="003C532C"/>
    <w:rsid w:val="003C7CA0"/>
    <w:rsid w:val="003D0273"/>
    <w:rsid w:val="003D0C0C"/>
    <w:rsid w:val="003D3E3B"/>
    <w:rsid w:val="003D7B23"/>
    <w:rsid w:val="003E19AA"/>
    <w:rsid w:val="003E21E8"/>
    <w:rsid w:val="003E26EF"/>
    <w:rsid w:val="003E55D7"/>
    <w:rsid w:val="003E61A6"/>
    <w:rsid w:val="003E7187"/>
    <w:rsid w:val="003F0136"/>
    <w:rsid w:val="003F119C"/>
    <w:rsid w:val="003F1AC3"/>
    <w:rsid w:val="003F217D"/>
    <w:rsid w:val="003F3533"/>
    <w:rsid w:val="003F38D5"/>
    <w:rsid w:val="003F3FAE"/>
    <w:rsid w:val="003F44C9"/>
    <w:rsid w:val="003F486E"/>
    <w:rsid w:val="004028B1"/>
    <w:rsid w:val="0040719B"/>
    <w:rsid w:val="00407D1F"/>
    <w:rsid w:val="004113B5"/>
    <w:rsid w:val="00411F5D"/>
    <w:rsid w:val="00413DC5"/>
    <w:rsid w:val="004173F8"/>
    <w:rsid w:val="004178BE"/>
    <w:rsid w:val="004233DB"/>
    <w:rsid w:val="0042356D"/>
    <w:rsid w:val="00427E68"/>
    <w:rsid w:val="00431C80"/>
    <w:rsid w:val="00434C3E"/>
    <w:rsid w:val="00435379"/>
    <w:rsid w:val="00435741"/>
    <w:rsid w:val="00435B39"/>
    <w:rsid w:val="0043698E"/>
    <w:rsid w:val="004371F2"/>
    <w:rsid w:val="00437C0A"/>
    <w:rsid w:val="00440DEB"/>
    <w:rsid w:val="00447D6B"/>
    <w:rsid w:val="00447EB3"/>
    <w:rsid w:val="00447F6C"/>
    <w:rsid w:val="00447FE1"/>
    <w:rsid w:val="004508FD"/>
    <w:rsid w:val="004511B1"/>
    <w:rsid w:val="00453D05"/>
    <w:rsid w:val="00454051"/>
    <w:rsid w:val="00462959"/>
    <w:rsid w:val="00462A23"/>
    <w:rsid w:val="00471DEC"/>
    <w:rsid w:val="00473E3D"/>
    <w:rsid w:val="004776B2"/>
    <w:rsid w:val="00480A65"/>
    <w:rsid w:val="00483F01"/>
    <w:rsid w:val="00487414"/>
    <w:rsid w:val="00492C85"/>
    <w:rsid w:val="004937A5"/>
    <w:rsid w:val="00495A5A"/>
    <w:rsid w:val="00495E54"/>
    <w:rsid w:val="004A278A"/>
    <w:rsid w:val="004B2D97"/>
    <w:rsid w:val="004B5EFE"/>
    <w:rsid w:val="004B6E0B"/>
    <w:rsid w:val="004B78C7"/>
    <w:rsid w:val="004B7E5F"/>
    <w:rsid w:val="004C4021"/>
    <w:rsid w:val="004C6480"/>
    <w:rsid w:val="004D1C65"/>
    <w:rsid w:val="004D606B"/>
    <w:rsid w:val="004D699E"/>
    <w:rsid w:val="004D6E02"/>
    <w:rsid w:val="004D781C"/>
    <w:rsid w:val="004E12A9"/>
    <w:rsid w:val="004E6AE7"/>
    <w:rsid w:val="004F07D2"/>
    <w:rsid w:val="004F3105"/>
    <w:rsid w:val="004F64A5"/>
    <w:rsid w:val="004F7654"/>
    <w:rsid w:val="00504780"/>
    <w:rsid w:val="005058FB"/>
    <w:rsid w:val="00512836"/>
    <w:rsid w:val="00513790"/>
    <w:rsid w:val="00513BAA"/>
    <w:rsid w:val="00523AA4"/>
    <w:rsid w:val="00523B77"/>
    <w:rsid w:val="00523F03"/>
    <w:rsid w:val="00525E4C"/>
    <w:rsid w:val="0052771F"/>
    <w:rsid w:val="00527AC8"/>
    <w:rsid w:val="00531293"/>
    <w:rsid w:val="00531F04"/>
    <w:rsid w:val="00532B4B"/>
    <w:rsid w:val="005335C5"/>
    <w:rsid w:val="0053363F"/>
    <w:rsid w:val="005369FA"/>
    <w:rsid w:val="00536F66"/>
    <w:rsid w:val="00540D79"/>
    <w:rsid w:val="00541B85"/>
    <w:rsid w:val="00542FFC"/>
    <w:rsid w:val="00547762"/>
    <w:rsid w:val="00550F30"/>
    <w:rsid w:val="00553214"/>
    <w:rsid w:val="00553301"/>
    <w:rsid w:val="00555B6B"/>
    <w:rsid w:val="00560D1B"/>
    <w:rsid w:val="00560E1D"/>
    <w:rsid w:val="005639F4"/>
    <w:rsid w:val="00564936"/>
    <w:rsid w:val="00566368"/>
    <w:rsid w:val="00567828"/>
    <w:rsid w:val="005700C4"/>
    <w:rsid w:val="0057127A"/>
    <w:rsid w:val="00571328"/>
    <w:rsid w:val="005715CB"/>
    <w:rsid w:val="00573B20"/>
    <w:rsid w:val="005773C6"/>
    <w:rsid w:val="00580689"/>
    <w:rsid w:val="0058595D"/>
    <w:rsid w:val="00586648"/>
    <w:rsid w:val="00591117"/>
    <w:rsid w:val="00594D6C"/>
    <w:rsid w:val="005A101B"/>
    <w:rsid w:val="005A1F27"/>
    <w:rsid w:val="005A6C81"/>
    <w:rsid w:val="005B22B4"/>
    <w:rsid w:val="005B368C"/>
    <w:rsid w:val="005B5346"/>
    <w:rsid w:val="005C2535"/>
    <w:rsid w:val="005C3131"/>
    <w:rsid w:val="005C5E6A"/>
    <w:rsid w:val="005C6000"/>
    <w:rsid w:val="005D0882"/>
    <w:rsid w:val="005D3EF3"/>
    <w:rsid w:val="005D517F"/>
    <w:rsid w:val="005D5981"/>
    <w:rsid w:val="005D6B96"/>
    <w:rsid w:val="005E1187"/>
    <w:rsid w:val="005E22A5"/>
    <w:rsid w:val="005E2C93"/>
    <w:rsid w:val="005E4429"/>
    <w:rsid w:val="005E45B7"/>
    <w:rsid w:val="005F0E44"/>
    <w:rsid w:val="005F238E"/>
    <w:rsid w:val="005F239B"/>
    <w:rsid w:val="005F2597"/>
    <w:rsid w:val="005F6DD6"/>
    <w:rsid w:val="00601876"/>
    <w:rsid w:val="0060551D"/>
    <w:rsid w:val="00611A33"/>
    <w:rsid w:val="00611CBD"/>
    <w:rsid w:val="00612DE5"/>
    <w:rsid w:val="0061345D"/>
    <w:rsid w:val="006141CC"/>
    <w:rsid w:val="006144D8"/>
    <w:rsid w:val="00622552"/>
    <w:rsid w:val="0062481F"/>
    <w:rsid w:val="006270E4"/>
    <w:rsid w:val="006300E6"/>
    <w:rsid w:val="00630731"/>
    <w:rsid w:val="006330C9"/>
    <w:rsid w:val="00633475"/>
    <w:rsid w:val="00633617"/>
    <w:rsid w:val="00634667"/>
    <w:rsid w:val="00635529"/>
    <w:rsid w:val="00636710"/>
    <w:rsid w:val="00637217"/>
    <w:rsid w:val="00637694"/>
    <w:rsid w:val="00640485"/>
    <w:rsid w:val="00642179"/>
    <w:rsid w:val="0064240E"/>
    <w:rsid w:val="0064367B"/>
    <w:rsid w:val="00651F0B"/>
    <w:rsid w:val="0065377D"/>
    <w:rsid w:val="00662BAF"/>
    <w:rsid w:val="00664112"/>
    <w:rsid w:val="00665356"/>
    <w:rsid w:val="00665A71"/>
    <w:rsid w:val="00666FB2"/>
    <w:rsid w:val="00667247"/>
    <w:rsid w:val="0066755B"/>
    <w:rsid w:val="00671D9F"/>
    <w:rsid w:val="00676682"/>
    <w:rsid w:val="00676B7D"/>
    <w:rsid w:val="00677F5D"/>
    <w:rsid w:val="00683C17"/>
    <w:rsid w:val="00691D3E"/>
    <w:rsid w:val="0069218B"/>
    <w:rsid w:val="00696198"/>
    <w:rsid w:val="00696413"/>
    <w:rsid w:val="00696B33"/>
    <w:rsid w:val="006A0B11"/>
    <w:rsid w:val="006A0B8C"/>
    <w:rsid w:val="006A508E"/>
    <w:rsid w:val="006B1106"/>
    <w:rsid w:val="006B3B20"/>
    <w:rsid w:val="006B7D03"/>
    <w:rsid w:val="006C04AF"/>
    <w:rsid w:val="006C0DEE"/>
    <w:rsid w:val="006D2E0A"/>
    <w:rsid w:val="006D7333"/>
    <w:rsid w:val="006E0704"/>
    <w:rsid w:val="006E533C"/>
    <w:rsid w:val="006F1EE3"/>
    <w:rsid w:val="006F2199"/>
    <w:rsid w:val="006F59F4"/>
    <w:rsid w:val="006F7AD0"/>
    <w:rsid w:val="00702F52"/>
    <w:rsid w:val="00704B83"/>
    <w:rsid w:val="00704DC0"/>
    <w:rsid w:val="007145CF"/>
    <w:rsid w:val="007148F7"/>
    <w:rsid w:val="007151F3"/>
    <w:rsid w:val="007153BB"/>
    <w:rsid w:val="007168C9"/>
    <w:rsid w:val="00716915"/>
    <w:rsid w:val="00716A68"/>
    <w:rsid w:val="00721680"/>
    <w:rsid w:val="00723ED4"/>
    <w:rsid w:val="00725EE7"/>
    <w:rsid w:val="00726B8A"/>
    <w:rsid w:val="00731E32"/>
    <w:rsid w:val="00735A80"/>
    <w:rsid w:val="00736DD6"/>
    <w:rsid w:val="00737A0B"/>
    <w:rsid w:val="0074186E"/>
    <w:rsid w:val="00741C22"/>
    <w:rsid w:val="00744A2E"/>
    <w:rsid w:val="00745A48"/>
    <w:rsid w:val="00747A28"/>
    <w:rsid w:val="00747AD9"/>
    <w:rsid w:val="00747FB3"/>
    <w:rsid w:val="00751990"/>
    <w:rsid w:val="00755791"/>
    <w:rsid w:val="007613A3"/>
    <w:rsid w:val="00761D93"/>
    <w:rsid w:val="00763C31"/>
    <w:rsid w:val="00766A07"/>
    <w:rsid w:val="00767A44"/>
    <w:rsid w:val="00770AEF"/>
    <w:rsid w:val="00770DAB"/>
    <w:rsid w:val="00771513"/>
    <w:rsid w:val="00774480"/>
    <w:rsid w:val="007751E0"/>
    <w:rsid w:val="00775AD4"/>
    <w:rsid w:val="007765F3"/>
    <w:rsid w:val="00777CC8"/>
    <w:rsid w:val="007805E6"/>
    <w:rsid w:val="0079202F"/>
    <w:rsid w:val="00794161"/>
    <w:rsid w:val="007951E9"/>
    <w:rsid w:val="0079544D"/>
    <w:rsid w:val="00795832"/>
    <w:rsid w:val="0079658E"/>
    <w:rsid w:val="007972C4"/>
    <w:rsid w:val="007A5A3C"/>
    <w:rsid w:val="007B380E"/>
    <w:rsid w:val="007B74C3"/>
    <w:rsid w:val="007B7932"/>
    <w:rsid w:val="007B7FA8"/>
    <w:rsid w:val="007C064C"/>
    <w:rsid w:val="007C270F"/>
    <w:rsid w:val="007C3F74"/>
    <w:rsid w:val="007C5E87"/>
    <w:rsid w:val="007C6197"/>
    <w:rsid w:val="007D0723"/>
    <w:rsid w:val="007D2542"/>
    <w:rsid w:val="007D468A"/>
    <w:rsid w:val="007D6B87"/>
    <w:rsid w:val="007E1A96"/>
    <w:rsid w:val="007E3196"/>
    <w:rsid w:val="007E699A"/>
    <w:rsid w:val="007E6FC3"/>
    <w:rsid w:val="007E7F1D"/>
    <w:rsid w:val="007F0F9D"/>
    <w:rsid w:val="007F1D67"/>
    <w:rsid w:val="007F3126"/>
    <w:rsid w:val="007F43F0"/>
    <w:rsid w:val="007F483E"/>
    <w:rsid w:val="007F5E1E"/>
    <w:rsid w:val="007F7B6F"/>
    <w:rsid w:val="008006CA"/>
    <w:rsid w:val="00800D37"/>
    <w:rsid w:val="0080194E"/>
    <w:rsid w:val="00805FB5"/>
    <w:rsid w:val="008103F0"/>
    <w:rsid w:val="00811311"/>
    <w:rsid w:val="00814B18"/>
    <w:rsid w:val="00815B79"/>
    <w:rsid w:val="00821446"/>
    <w:rsid w:val="00823944"/>
    <w:rsid w:val="00823964"/>
    <w:rsid w:val="00825F02"/>
    <w:rsid w:val="0082614A"/>
    <w:rsid w:val="008303DA"/>
    <w:rsid w:val="00833691"/>
    <w:rsid w:val="00834EE0"/>
    <w:rsid w:val="00840A10"/>
    <w:rsid w:val="00841201"/>
    <w:rsid w:val="00843CB1"/>
    <w:rsid w:val="00844B91"/>
    <w:rsid w:val="00844D28"/>
    <w:rsid w:val="0084684D"/>
    <w:rsid w:val="00846CB0"/>
    <w:rsid w:val="00851FE5"/>
    <w:rsid w:val="00852225"/>
    <w:rsid w:val="00855F81"/>
    <w:rsid w:val="008603B4"/>
    <w:rsid w:val="00860770"/>
    <w:rsid w:val="00860BD9"/>
    <w:rsid w:val="00862D46"/>
    <w:rsid w:val="008646B5"/>
    <w:rsid w:val="0086560B"/>
    <w:rsid w:val="00866C06"/>
    <w:rsid w:val="00866E86"/>
    <w:rsid w:val="00871129"/>
    <w:rsid w:val="008711F7"/>
    <w:rsid w:val="00875638"/>
    <w:rsid w:val="00875BAB"/>
    <w:rsid w:val="008817F0"/>
    <w:rsid w:val="00881A3C"/>
    <w:rsid w:val="00881E4A"/>
    <w:rsid w:val="008830CB"/>
    <w:rsid w:val="00896070"/>
    <w:rsid w:val="00897F77"/>
    <w:rsid w:val="008A30B2"/>
    <w:rsid w:val="008A320E"/>
    <w:rsid w:val="008A4193"/>
    <w:rsid w:val="008A433C"/>
    <w:rsid w:val="008A5003"/>
    <w:rsid w:val="008A7213"/>
    <w:rsid w:val="008A79A1"/>
    <w:rsid w:val="008B3D1B"/>
    <w:rsid w:val="008B56EE"/>
    <w:rsid w:val="008B5F9C"/>
    <w:rsid w:val="008B6817"/>
    <w:rsid w:val="008B72D8"/>
    <w:rsid w:val="008C29BE"/>
    <w:rsid w:val="008C43BF"/>
    <w:rsid w:val="008C7D17"/>
    <w:rsid w:val="008D1D00"/>
    <w:rsid w:val="008D2B39"/>
    <w:rsid w:val="008D3BED"/>
    <w:rsid w:val="008E3F92"/>
    <w:rsid w:val="008E7D42"/>
    <w:rsid w:val="008F08EC"/>
    <w:rsid w:val="008F2056"/>
    <w:rsid w:val="008F20DC"/>
    <w:rsid w:val="008F29EA"/>
    <w:rsid w:val="008F4A4A"/>
    <w:rsid w:val="008F777E"/>
    <w:rsid w:val="00902A85"/>
    <w:rsid w:val="00903C45"/>
    <w:rsid w:val="009077AE"/>
    <w:rsid w:val="009101A8"/>
    <w:rsid w:val="0091354E"/>
    <w:rsid w:val="00916AD0"/>
    <w:rsid w:val="00920220"/>
    <w:rsid w:val="00921268"/>
    <w:rsid w:val="009220E1"/>
    <w:rsid w:val="009234DB"/>
    <w:rsid w:val="009261C1"/>
    <w:rsid w:val="0093101B"/>
    <w:rsid w:val="009344DF"/>
    <w:rsid w:val="00934FFA"/>
    <w:rsid w:val="00935A40"/>
    <w:rsid w:val="00943E95"/>
    <w:rsid w:val="009445D5"/>
    <w:rsid w:val="00945237"/>
    <w:rsid w:val="00945855"/>
    <w:rsid w:val="00947B2C"/>
    <w:rsid w:val="009524A8"/>
    <w:rsid w:val="009527D2"/>
    <w:rsid w:val="00952AF9"/>
    <w:rsid w:val="00953CB5"/>
    <w:rsid w:val="00955E9A"/>
    <w:rsid w:val="0095795E"/>
    <w:rsid w:val="00962260"/>
    <w:rsid w:val="009641CC"/>
    <w:rsid w:val="009649D2"/>
    <w:rsid w:val="009724F3"/>
    <w:rsid w:val="00972C2F"/>
    <w:rsid w:val="00973883"/>
    <w:rsid w:val="009748C7"/>
    <w:rsid w:val="00974A47"/>
    <w:rsid w:val="00976319"/>
    <w:rsid w:val="009809D8"/>
    <w:rsid w:val="00981CC0"/>
    <w:rsid w:val="00982DBE"/>
    <w:rsid w:val="00983411"/>
    <w:rsid w:val="00983B85"/>
    <w:rsid w:val="00985A82"/>
    <w:rsid w:val="009910F2"/>
    <w:rsid w:val="00995B50"/>
    <w:rsid w:val="009A4218"/>
    <w:rsid w:val="009A76E2"/>
    <w:rsid w:val="009B2B49"/>
    <w:rsid w:val="009B730F"/>
    <w:rsid w:val="009C05BD"/>
    <w:rsid w:val="009C1B5D"/>
    <w:rsid w:val="009C5963"/>
    <w:rsid w:val="009C6034"/>
    <w:rsid w:val="009C6DE1"/>
    <w:rsid w:val="009D08D2"/>
    <w:rsid w:val="009D0DDD"/>
    <w:rsid w:val="009D305E"/>
    <w:rsid w:val="009D3D2E"/>
    <w:rsid w:val="009D4FBD"/>
    <w:rsid w:val="009D6A8E"/>
    <w:rsid w:val="009D7CF8"/>
    <w:rsid w:val="009D7E0D"/>
    <w:rsid w:val="009E01AD"/>
    <w:rsid w:val="009E392C"/>
    <w:rsid w:val="009E62D3"/>
    <w:rsid w:val="009E715F"/>
    <w:rsid w:val="009E73C1"/>
    <w:rsid w:val="009F0373"/>
    <w:rsid w:val="009F6C93"/>
    <w:rsid w:val="009F773A"/>
    <w:rsid w:val="00A00612"/>
    <w:rsid w:val="00A041C9"/>
    <w:rsid w:val="00A11FB3"/>
    <w:rsid w:val="00A14F8F"/>
    <w:rsid w:val="00A15D5B"/>
    <w:rsid w:val="00A163F7"/>
    <w:rsid w:val="00A22A30"/>
    <w:rsid w:val="00A22D8B"/>
    <w:rsid w:val="00A35390"/>
    <w:rsid w:val="00A35451"/>
    <w:rsid w:val="00A366AB"/>
    <w:rsid w:val="00A40920"/>
    <w:rsid w:val="00A4236A"/>
    <w:rsid w:val="00A462C5"/>
    <w:rsid w:val="00A473A8"/>
    <w:rsid w:val="00A475F9"/>
    <w:rsid w:val="00A52793"/>
    <w:rsid w:val="00A52B36"/>
    <w:rsid w:val="00A54B64"/>
    <w:rsid w:val="00A5539B"/>
    <w:rsid w:val="00A565AE"/>
    <w:rsid w:val="00A61030"/>
    <w:rsid w:val="00A649A7"/>
    <w:rsid w:val="00A66D0A"/>
    <w:rsid w:val="00A67A5A"/>
    <w:rsid w:val="00A71799"/>
    <w:rsid w:val="00A71BAD"/>
    <w:rsid w:val="00A72930"/>
    <w:rsid w:val="00A73512"/>
    <w:rsid w:val="00A761DC"/>
    <w:rsid w:val="00A76432"/>
    <w:rsid w:val="00A813CB"/>
    <w:rsid w:val="00A83227"/>
    <w:rsid w:val="00A8555F"/>
    <w:rsid w:val="00A905BB"/>
    <w:rsid w:val="00A93B41"/>
    <w:rsid w:val="00A97BC0"/>
    <w:rsid w:val="00AA193D"/>
    <w:rsid w:val="00AA3FAA"/>
    <w:rsid w:val="00AA430F"/>
    <w:rsid w:val="00AA5A02"/>
    <w:rsid w:val="00AA73C9"/>
    <w:rsid w:val="00AB35F3"/>
    <w:rsid w:val="00AB4088"/>
    <w:rsid w:val="00AB6017"/>
    <w:rsid w:val="00AB66D5"/>
    <w:rsid w:val="00AB7700"/>
    <w:rsid w:val="00AC0163"/>
    <w:rsid w:val="00AC52F2"/>
    <w:rsid w:val="00AC68CD"/>
    <w:rsid w:val="00AC7306"/>
    <w:rsid w:val="00AC7380"/>
    <w:rsid w:val="00AD1F94"/>
    <w:rsid w:val="00AD39A9"/>
    <w:rsid w:val="00AD63C4"/>
    <w:rsid w:val="00AE0163"/>
    <w:rsid w:val="00AE01E5"/>
    <w:rsid w:val="00AE0BAC"/>
    <w:rsid w:val="00AE2F0A"/>
    <w:rsid w:val="00AE2FDB"/>
    <w:rsid w:val="00AE3113"/>
    <w:rsid w:val="00AE37DF"/>
    <w:rsid w:val="00AE77AD"/>
    <w:rsid w:val="00AF6E69"/>
    <w:rsid w:val="00B0255C"/>
    <w:rsid w:val="00B02AAC"/>
    <w:rsid w:val="00B04798"/>
    <w:rsid w:val="00B047D7"/>
    <w:rsid w:val="00B04E09"/>
    <w:rsid w:val="00B051FE"/>
    <w:rsid w:val="00B0762B"/>
    <w:rsid w:val="00B126B2"/>
    <w:rsid w:val="00B15F31"/>
    <w:rsid w:val="00B162AD"/>
    <w:rsid w:val="00B173FF"/>
    <w:rsid w:val="00B17918"/>
    <w:rsid w:val="00B24B8F"/>
    <w:rsid w:val="00B25F1B"/>
    <w:rsid w:val="00B27DBD"/>
    <w:rsid w:val="00B30160"/>
    <w:rsid w:val="00B307CF"/>
    <w:rsid w:val="00B33004"/>
    <w:rsid w:val="00B33F91"/>
    <w:rsid w:val="00B360EB"/>
    <w:rsid w:val="00B4156E"/>
    <w:rsid w:val="00B41E2A"/>
    <w:rsid w:val="00B4206C"/>
    <w:rsid w:val="00B42DA8"/>
    <w:rsid w:val="00B42DF3"/>
    <w:rsid w:val="00B4308D"/>
    <w:rsid w:val="00B454D2"/>
    <w:rsid w:val="00B4564F"/>
    <w:rsid w:val="00B46FCB"/>
    <w:rsid w:val="00B551F1"/>
    <w:rsid w:val="00B552AA"/>
    <w:rsid w:val="00B66766"/>
    <w:rsid w:val="00B66EF1"/>
    <w:rsid w:val="00B6776F"/>
    <w:rsid w:val="00B71C00"/>
    <w:rsid w:val="00B726CE"/>
    <w:rsid w:val="00B74FE3"/>
    <w:rsid w:val="00B75F24"/>
    <w:rsid w:val="00B760BA"/>
    <w:rsid w:val="00B76575"/>
    <w:rsid w:val="00B76F57"/>
    <w:rsid w:val="00B77608"/>
    <w:rsid w:val="00B82165"/>
    <w:rsid w:val="00B84B94"/>
    <w:rsid w:val="00B87D5A"/>
    <w:rsid w:val="00B90CBA"/>
    <w:rsid w:val="00B95096"/>
    <w:rsid w:val="00B9661E"/>
    <w:rsid w:val="00B97927"/>
    <w:rsid w:val="00BA0B83"/>
    <w:rsid w:val="00BA0EB2"/>
    <w:rsid w:val="00BA3466"/>
    <w:rsid w:val="00BA5EE0"/>
    <w:rsid w:val="00BA600A"/>
    <w:rsid w:val="00BB4B5B"/>
    <w:rsid w:val="00BB53C4"/>
    <w:rsid w:val="00BB6934"/>
    <w:rsid w:val="00BB73F4"/>
    <w:rsid w:val="00BC61B2"/>
    <w:rsid w:val="00BD0F50"/>
    <w:rsid w:val="00BD1120"/>
    <w:rsid w:val="00BD14F6"/>
    <w:rsid w:val="00BD4BB3"/>
    <w:rsid w:val="00BD4BB5"/>
    <w:rsid w:val="00BE1CA8"/>
    <w:rsid w:val="00BE418F"/>
    <w:rsid w:val="00BE7C09"/>
    <w:rsid w:val="00BE7C75"/>
    <w:rsid w:val="00BF0827"/>
    <w:rsid w:val="00BF0B75"/>
    <w:rsid w:val="00BF284E"/>
    <w:rsid w:val="00BF289E"/>
    <w:rsid w:val="00BF3957"/>
    <w:rsid w:val="00BF45AF"/>
    <w:rsid w:val="00BF5716"/>
    <w:rsid w:val="00BF6F76"/>
    <w:rsid w:val="00BF7C3B"/>
    <w:rsid w:val="00C04340"/>
    <w:rsid w:val="00C1139C"/>
    <w:rsid w:val="00C117EF"/>
    <w:rsid w:val="00C11FEE"/>
    <w:rsid w:val="00C1231C"/>
    <w:rsid w:val="00C1235B"/>
    <w:rsid w:val="00C12DFA"/>
    <w:rsid w:val="00C142AB"/>
    <w:rsid w:val="00C20517"/>
    <w:rsid w:val="00C20762"/>
    <w:rsid w:val="00C20F4D"/>
    <w:rsid w:val="00C2428D"/>
    <w:rsid w:val="00C26907"/>
    <w:rsid w:val="00C27F05"/>
    <w:rsid w:val="00C30B32"/>
    <w:rsid w:val="00C35674"/>
    <w:rsid w:val="00C36A95"/>
    <w:rsid w:val="00C36D96"/>
    <w:rsid w:val="00C37868"/>
    <w:rsid w:val="00C4046A"/>
    <w:rsid w:val="00C42EB0"/>
    <w:rsid w:val="00C43428"/>
    <w:rsid w:val="00C445CC"/>
    <w:rsid w:val="00C45FC8"/>
    <w:rsid w:val="00C46746"/>
    <w:rsid w:val="00C5141C"/>
    <w:rsid w:val="00C5147A"/>
    <w:rsid w:val="00C519DA"/>
    <w:rsid w:val="00C53ACB"/>
    <w:rsid w:val="00C546A1"/>
    <w:rsid w:val="00C54FC1"/>
    <w:rsid w:val="00C56076"/>
    <w:rsid w:val="00C571DB"/>
    <w:rsid w:val="00C648E5"/>
    <w:rsid w:val="00C64BFD"/>
    <w:rsid w:val="00C6677C"/>
    <w:rsid w:val="00C67724"/>
    <w:rsid w:val="00C67800"/>
    <w:rsid w:val="00C67877"/>
    <w:rsid w:val="00C679AA"/>
    <w:rsid w:val="00C74240"/>
    <w:rsid w:val="00C76697"/>
    <w:rsid w:val="00C77516"/>
    <w:rsid w:val="00C81024"/>
    <w:rsid w:val="00C81C47"/>
    <w:rsid w:val="00C82191"/>
    <w:rsid w:val="00C82F38"/>
    <w:rsid w:val="00C84991"/>
    <w:rsid w:val="00C85BFF"/>
    <w:rsid w:val="00C87922"/>
    <w:rsid w:val="00C9224D"/>
    <w:rsid w:val="00C942F8"/>
    <w:rsid w:val="00C94D07"/>
    <w:rsid w:val="00C955AD"/>
    <w:rsid w:val="00C96A33"/>
    <w:rsid w:val="00CA3FDA"/>
    <w:rsid w:val="00CA6B20"/>
    <w:rsid w:val="00CA7D46"/>
    <w:rsid w:val="00CB475A"/>
    <w:rsid w:val="00CB594F"/>
    <w:rsid w:val="00CC0005"/>
    <w:rsid w:val="00CC2688"/>
    <w:rsid w:val="00CC2C61"/>
    <w:rsid w:val="00CC3861"/>
    <w:rsid w:val="00CC4F59"/>
    <w:rsid w:val="00CD3413"/>
    <w:rsid w:val="00CD3D0C"/>
    <w:rsid w:val="00CD6A04"/>
    <w:rsid w:val="00CE09C1"/>
    <w:rsid w:val="00CE15F3"/>
    <w:rsid w:val="00CE1A7A"/>
    <w:rsid w:val="00CE4861"/>
    <w:rsid w:val="00CF1686"/>
    <w:rsid w:val="00CF63C1"/>
    <w:rsid w:val="00D00593"/>
    <w:rsid w:val="00D01EA4"/>
    <w:rsid w:val="00D060AB"/>
    <w:rsid w:val="00D135EF"/>
    <w:rsid w:val="00D1362A"/>
    <w:rsid w:val="00D20396"/>
    <w:rsid w:val="00D22951"/>
    <w:rsid w:val="00D23763"/>
    <w:rsid w:val="00D30A36"/>
    <w:rsid w:val="00D3129F"/>
    <w:rsid w:val="00D3500D"/>
    <w:rsid w:val="00D35F3F"/>
    <w:rsid w:val="00D415A0"/>
    <w:rsid w:val="00D41780"/>
    <w:rsid w:val="00D42E1A"/>
    <w:rsid w:val="00D43949"/>
    <w:rsid w:val="00D604CE"/>
    <w:rsid w:val="00D60620"/>
    <w:rsid w:val="00D6200F"/>
    <w:rsid w:val="00D6419A"/>
    <w:rsid w:val="00D65AF9"/>
    <w:rsid w:val="00D708E1"/>
    <w:rsid w:val="00D71342"/>
    <w:rsid w:val="00D7467E"/>
    <w:rsid w:val="00D7532E"/>
    <w:rsid w:val="00D76269"/>
    <w:rsid w:val="00D81818"/>
    <w:rsid w:val="00D819E7"/>
    <w:rsid w:val="00D8263F"/>
    <w:rsid w:val="00D83BCA"/>
    <w:rsid w:val="00D844E4"/>
    <w:rsid w:val="00D919BE"/>
    <w:rsid w:val="00D92320"/>
    <w:rsid w:val="00D964BD"/>
    <w:rsid w:val="00D97819"/>
    <w:rsid w:val="00DA12A7"/>
    <w:rsid w:val="00DA1F6B"/>
    <w:rsid w:val="00DA4664"/>
    <w:rsid w:val="00DA489A"/>
    <w:rsid w:val="00DA4EA7"/>
    <w:rsid w:val="00DA5DC2"/>
    <w:rsid w:val="00DB209F"/>
    <w:rsid w:val="00DB32ED"/>
    <w:rsid w:val="00DB3AAE"/>
    <w:rsid w:val="00DB455B"/>
    <w:rsid w:val="00DB5979"/>
    <w:rsid w:val="00DC0599"/>
    <w:rsid w:val="00DC351D"/>
    <w:rsid w:val="00DC507C"/>
    <w:rsid w:val="00DD25F0"/>
    <w:rsid w:val="00DD5D97"/>
    <w:rsid w:val="00DD6FB6"/>
    <w:rsid w:val="00DE056F"/>
    <w:rsid w:val="00DE394F"/>
    <w:rsid w:val="00DE5CD7"/>
    <w:rsid w:val="00DE692D"/>
    <w:rsid w:val="00DE717D"/>
    <w:rsid w:val="00DF11D6"/>
    <w:rsid w:val="00DF1904"/>
    <w:rsid w:val="00DF19E2"/>
    <w:rsid w:val="00DF5FCE"/>
    <w:rsid w:val="00DF61D4"/>
    <w:rsid w:val="00DF6E96"/>
    <w:rsid w:val="00DF6F8F"/>
    <w:rsid w:val="00DF76C9"/>
    <w:rsid w:val="00E0111B"/>
    <w:rsid w:val="00E02BBF"/>
    <w:rsid w:val="00E04D71"/>
    <w:rsid w:val="00E120C4"/>
    <w:rsid w:val="00E1581E"/>
    <w:rsid w:val="00E25AB4"/>
    <w:rsid w:val="00E25E5A"/>
    <w:rsid w:val="00E2799F"/>
    <w:rsid w:val="00E27F8B"/>
    <w:rsid w:val="00E30C60"/>
    <w:rsid w:val="00E32AD9"/>
    <w:rsid w:val="00E331D5"/>
    <w:rsid w:val="00E36304"/>
    <w:rsid w:val="00E4370C"/>
    <w:rsid w:val="00E43998"/>
    <w:rsid w:val="00E44B40"/>
    <w:rsid w:val="00E46655"/>
    <w:rsid w:val="00E531A5"/>
    <w:rsid w:val="00E53940"/>
    <w:rsid w:val="00E5483F"/>
    <w:rsid w:val="00E54C80"/>
    <w:rsid w:val="00E5635D"/>
    <w:rsid w:val="00E62A8A"/>
    <w:rsid w:val="00E633D2"/>
    <w:rsid w:val="00E6407C"/>
    <w:rsid w:val="00E64434"/>
    <w:rsid w:val="00E73B0E"/>
    <w:rsid w:val="00E74DF2"/>
    <w:rsid w:val="00E76361"/>
    <w:rsid w:val="00E80992"/>
    <w:rsid w:val="00E82AA9"/>
    <w:rsid w:val="00E83455"/>
    <w:rsid w:val="00E84223"/>
    <w:rsid w:val="00E91FA4"/>
    <w:rsid w:val="00E926E4"/>
    <w:rsid w:val="00E927C3"/>
    <w:rsid w:val="00E97227"/>
    <w:rsid w:val="00E97D45"/>
    <w:rsid w:val="00EA1606"/>
    <w:rsid w:val="00EA5E83"/>
    <w:rsid w:val="00EA73F8"/>
    <w:rsid w:val="00EB1750"/>
    <w:rsid w:val="00EB231C"/>
    <w:rsid w:val="00EB35E3"/>
    <w:rsid w:val="00EB3CB1"/>
    <w:rsid w:val="00EB426C"/>
    <w:rsid w:val="00EB73FB"/>
    <w:rsid w:val="00EB764C"/>
    <w:rsid w:val="00EC1D0D"/>
    <w:rsid w:val="00EC269E"/>
    <w:rsid w:val="00EC4EE2"/>
    <w:rsid w:val="00EC6A1F"/>
    <w:rsid w:val="00ED14A2"/>
    <w:rsid w:val="00ED38CA"/>
    <w:rsid w:val="00ED4EE8"/>
    <w:rsid w:val="00ED7657"/>
    <w:rsid w:val="00EE7970"/>
    <w:rsid w:val="00EE7F5A"/>
    <w:rsid w:val="00F00C9D"/>
    <w:rsid w:val="00F129E4"/>
    <w:rsid w:val="00F135DE"/>
    <w:rsid w:val="00F156DB"/>
    <w:rsid w:val="00F20C4C"/>
    <w:rsid w:val="00F226CC"/>
    <w:rsid w:val="00F243D1"/>
    <w:rsid w:val="00F245D4"/>
    <w:rsid w:val="00F25947"/>
    <w:rsid w:val="00F268AE"/>
    <w:rsid w:val="00F275EA"/>
    <w:rsid w:val="00F32220"/>
    <w:rsid w:val="00F324B1"/>
    <w:rsid w:val="00F34E2D"/>
    <w:rsid w:val="00F37003"/>
    <w:rsid w:val="00F405B6"/>
    <w:rsid w:val="00F4270F"/>
    <w:rsid w:val="00F42F65"/>
    <w:rsid w:val="00F44AC8"/>
    <w:rsid w:val="00F44B67"/>
    <w:rsid w:val="00F45B25"/>
    <w:rsid w:val="00F50500"/>
    <w:rsid w:val="00F65063"/>
    <w:rsid w:val="00F675E2"/>
    <w:rsid w:val="00F67AF2"/>
    <w:rsid w:val="00F73346"/>
    <w:rsid w:val="00F73E9C"/>
    <w:rsid w:val="00F761CE"/>
    <w:rsid w:val="00F81BFC"/>
    <w:rsid w:val="00F82E4E"/>
    <w:rsid w:val="00F82F7C"/>
    <w:rsid w:val="00F85333"/>
    <w:rsid w:val="00F865FC"/>
    <w:rsid w:val="00F90563"/>
    <w:rsid w:val="00F90657"/>
    <w:rsid w:val="00F928B7"/>
    <w:rsid w:val="00F94453"/>
    <w:rsid w:val="00F9582C"/>
    <w:rsid w:val="00FA0DEC"/>
    <w:rsid w:val="00FA1C5A"/>
    <w:rsid w:val="00FA1D86"/>
    <w:rsid w:val="00FA4BB0"/>
    <w:rsid w:val="00FA72AC"/>
    <w:rsid w:val="00FB32DA"/>
    <w:rsid w:val="00FB5E7D"/>
    <w:rsid w:val="00FC419D"/>
    <w:rsid w:val="00FD1390"/>
    <w:rsid w:val="00FD1B23"/>
    <w:rsid w:val="00FD3965"/>
    <w:rsid w:val="00FD76C5"/>
    <w:rsid w:val="00FE09B0"/>
    <w:rsid w:val="00FE320A"/>
    <w:rsid w:val="00FF42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3B06E"/>
  <w15:docId w15:val="{8A6C6314-1B60-44C4-A21D-F90CFF1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E96"/>
    <w:pPr>
      <w:autoSpaceDE w:val="0"/>
    </w:pPr>
    <w:rPr>
      <w:lang w:val="ro-RO"/>
    </w:rPr>
  </w:style>
  <w:style w:type="paragraph" w:styleId="Heading1">
    <w:name w:val="heading 1"/>
    <w:basedOn w:val="Normal"/>
    <w:next w:val="Normal"/>
    <w:qFormat/>
    <w:rsid w:val="00DF6E9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F6E96"/>
    <w:pPr>
      <w:keepNext/>
      <w:outlineLvl w:val="1"/>
    </w:pPr>
    <w:rPr>
      <w:noProof/>
      <w:sz w:val="24"/>
      <w:lang w:val="en-US"/>
    </w:rPr>
  </w:style>
  <w:style w:type="paragraph" w:styleId="Heading3">
    <w:name w:val="heading 3"/>
    <w:basedOn w:val="Normal"/>
    <w:next w:val="Normal"/>
    <w:qFormat/>
    <w:rsid w:val="00DF6E96"/>
    <w:pPr>
      <w:keepNext/>
      <w:outlineLvl w:val="2"/>
    </w:pPr>
    <w:rPr>
      <w:b/>
      <w:noProof/>
      <w:sz w:val="24"/>
      <w:lang w:val="en-US"/>
    </w:rPr>
  </w:style>
  <w:style w:type="paragraph" w:styleId="Heading5">
    <w:name w:val="heading 5"/>
    <w:basedOn w:val="Normal"/>
    <w:next w:val="Normal"/>
    <w:qFormat/>
    <w:rsid w:val="00DF6E96"/>
    <w:pPr>
      <w:keepNext/>
      <w:widowControl w:val="0"/>
      <w:jc w:val="both"/>
      <w:outlineLvl w:val="4"/>
    </w:pPr>
    <w:rPr>
      <w:rFonts w:ascii="TimesRomRoman" w:hAnsi="TimesRomRoman"/>
      <w:b/>
      <w:sz w:val="24"/>
    </w:rPr>
  </w:style>
  <w:style w:type="paragraph" w:styleId="Heading7">
    <w:name w:val="heading 7"/>
    <w:basedOn w:val="Normal"/>
    <w:next w:val="Normal"/>
    <w:qFormat/>
    <w:rsid w:val="00DF6E9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6E96"/>
  </w:style>
  <w:style w:type="character" w:customStyle="1" w:styleId="WW-Absatz-Standardschriftart1">
    <w:name w:val="WW-Absatz-Standardschriftart1"/>
    <w:rsid w:val="00DF6E96"/>
  </w:style>
  <w:style w:type="character" w:customStyle="1" w:styleId="WW-Absatz-Standardschriftart11">
    <w:name w:val="WW-Absatz-Standardschriftart11"/>
    <w:rsid w:val="00DF6E96"/>
  </w:style>
  <w:style w:type="character" w:customStyle="1" w:styleId="WW-DefaultParagraphFont">
    <w:name w:val="WW-Default Paragraph Font"/>
    <w:rsid w:val="00DF6E96"/>
  </w:style>
  <w:style w:type="character" w:styleId="Hyperlink">
    <w:name w:val="Hyperlink"/>
    <w:basedOn w:val="WW-DefaultParagraphFont"/>
    <w:rsid w:val="00DF6E96"/>
    <w:rPr>
      <w:color w:val="0000FF"/>
      <w:u w:val="single"/>
    </w:rPr>
  </w:style>
  <w:style w:type="character" w:customStyle="1" w:styleId="WW8Num3z0">
    <w:name w:val="WW8Num3z0"/>
    <w:rsid w:val="00DF6E96"/>
    <w:rPr>
      <w:rFonts w:ascii="Times New Roman" w:hAnsi="Times New Roman"/>
    </w:rPr>
  </w:style>
  <w:style w:type="character" w:customStyle="1" w:styleId="RTFNum21">
    <w:name w:val="RTF_Num 2 1"/>
    <w:rsid w:val="00DF6E96"/>
    <w:rPr>
      <w:rFonts w:ascii="Symbol" w:eastAsia="Symbol" w:hAnsi="Symbol"/>
    </w:rPr>
  </w:style>
  <w:style w:type="character" w:customStyle="1" w:styleId="RTFNum22">
    <w:name w:val="RTF_Num 2 2"/>
    <w:rsid w:val="00DF6E96"/>
    <w:rPr>
      <w:rFonts w:ascii="Courier New" w:eastAsia="Courier New" w:hAnsi="Courier New"/>
    </w:rPr>
  </w:style>
  <w:style w:type="character" w:customStyle="1" w:styleId="RTFNum23">
    <w:name w:val="RTF_Num 2 3"/>
    <w:rsid w:val="00DF6E96"/>
    <w:rPr>
      <w:rFonts w:ascii="Wingdings" w:eastAsia="Wingdings" w:hAnsi="Wingdings"/>
    </w:rPr>
  </w:style>
  <w:style w:type="character" w:customStyle="1" w:styleId="RTFNum24">
    <w:name w:val="RTF_Num 2 4"/>
    <w:rsid w:val="00DF6E96"/>
    <w:rPr>
      <w:rFonts w:ascii="Symbol" w:eastAsia="Symbol" w:hAnsi="Symbol"/>
    </w:rPr>
  </w:style>
  <w:style w:type="character" w:customStyle="1" w:styleId="RTFNum25">
    <w:name w:val="RTF_Num 2 5"/>
    <w:rsid w:val="00DF6E96"/>
    <w:rPr>
      <w:rFonts w:ascii="Courier New" w:eastAsia="Courier New" w:hAnsi="Courier New"/>
    </w:rPr>
  </w:style>
  <w:style w:type="character" w:customStyle="1" w:styleId="RTFNum26">
    <w:name w:val="RTF_Num 2 6"/>
    <w:rsid w:val="00DF6E96"/>
    <w:rPr>
      <w:rFonts w:ascii="Wingdings" w:eastAsia="Wingdings" w:hAnsi="Wingdings"/>
    </w:rPr>
  </w:style>
  <w:style w:type="character" w:customStyle="1" w:styleId="RTFNum27">
    <w:name w:val="RTF_Num 2 7"/>
    <w:rsid w:val="00DF6E96"/>
    <w:rPr>
      <w:rFonts w:ascii="Symbol" w:eastAsia="Symbol" w:hAnsi="Symbol"/>
    </w:rPr>
  </w:style>
  <w:style w:type="character" w:customStyle="1" w:styleId="RTFNum28">
    <w:name w:val="RTF_Num 2 8"/>
    <w:rsid w:val="00DF6E96"/>
    <w:rPr>
      <w:rFonts w:ascii="Courier New" w:eastAsia="Courier New" w:hAnsi="Courier New"/>
    </w:rPr>
  </w:style>
  <w:style w:type="character" w:customStyle="1" w:styleId="RTFNum29">
    <w:name w:val="RTF_Num 2 9"/>
    <w:rsid w:val="00DF6E96"/>
    <w:rPr>
      <w:rFonts w:ascii="Wingdings" w:eastAsia="Wingdings" w:hAnsi="Wingdings"/>
    </w:rPr>
  </w:style>
  <w:style w:type="character" w:customStyle="1" w:styleId="RTFNum31">
    <w:name w:val="RTF_Num 3 1"/>
    <w:rsid w:val="00DF6E96"/>
    <w:rPr>
      <w:rFonts w:ascii="Symbol" w:eastAsia="Symbol" w:hAnsi="Symbol"/>
    </w:rPr>
  </w:style>
  <w:style w:type="character" w:customStyle="1" w:styleId="RTFNum32">
    <w:name w:val="RTF_Num 3 2"/>
    <w:rsid w:val="00DF6E96"/>
    <w:rPr>
      <w:rFonts w:ascii="Courier New" w:eastAsia="Courier New" w:hAnsi="Courier New"/>
    </w:rPr>
  </w:style>
  <w:style w:type="character" w:customStyle="1" w:styleId="RTFNum33">
    <w:name w:val="RTF_Num 3 3"/>
    <w:rsid w:val="00DF6E96"/>
    <w:rPr>
      <w:rFonts w:ascii="Wingdings" w:eastAsia="Wingdings" w:hAnsi="Wingdings"/>
    </w:rPr>
  </w:style>
  <w:style w:type="character" w:customStyle="1" w:styleId="RTFNum34">
    <w:name w:val="RTF_Num 3 4"/>
    <w:rsid w:val="00DF6E96"/>
    <w:rPr>
      <w:rFonts w:ascii="Symbol" w:eastAsia="Symbol" w:hAnsi="Symbol"/>
    </w:rPr>
  </w:style>
  <w:style w:type="character" w:customStyle="1" w:styleId="RTFNum35">
    <w:name w:val="RTF_Num 3 5"/>
    <w:rsid w:val="00DF6E96"/>
    <w:rPr>
      <w:rFonts w:ascii="Courier New" w:eastAsia="Courier New" w:hAnsi="Courier New"/>
    </w:rPr>
  </w:style>
  <w:style w:type="character" w:customStyle="1" w:styleId="RTFNum36">
    <w:name w:val="RTF_Num 3 6"/>
    <w:rsid w:val="00DF6E96"/>
    <w:rPr>
      <w:rFonts w:ascii="Wingdings" w:eastAsia="Wingdings" w:hAnsi="Wingdings"/>
    </w:rPr>
  </w:style>
  <w:style w:type="character" w:customStyle="1" w:styleId="RTFNum37">
    <w:name w:val="RTF_Num 3 7"/>
    <w:rsid w:val="00DF6E96"/>
    <w:rPr>
      <w:rFonts w:ascii="Symbol" w:eastAsia="Symbol" w:hAnsi="Symbol"/>
    </w:rPr>
  </w:style>
  <w:style w:type="character" w:customStyle="1" w:styleId="RTFNum38">
    <w:name w:val="RTF_Num 3 8"/>
    <w:rsid w:val="00DF6E96"/>
    <w:rPr>
      <w:rFonts w:ascii="Courier New" w:eastAsia="Courier New" w:hAnsi="Courier New"/>
    </w:rPr>
  </w:style>
  <w:style w:type="character" w:customStyle="1" w:styleId="RTFNum39">
    <w:name w:val="RTF_Num 3 9"/>
    <w:rsid w:val="00DF6E96"/>
    <w:rPr>
      <w:rFonts w:ascii="Wingdings" w:eastAsia="Wingdings" w:hAnsi="Wingdings"/>
    </w:rPr>
  </w:style>
  <w:style w:type="character" w:customStyle="1" w:styleId="DefaultParagraphFont1">
    <w:name w:val="Default Paragraph Font1"/>
    <w:basedOn w:val="Normal1"/>
    <w:rsid w:val="00DF6E96"/>
    <w:rPr>
      <w:noProof w:val="0"/>
      <w:lang w:val="de-DE"/>
    </w:rPr>
  </w:style>
  <w:style w:type="character" w:customStyle="1" w:styleId="Normal1">
    <w:name w:val="Normal1"/>
    <w:rsid w:val="00DF6E96"/>
    <w:rPr>
      <w:noProof w:val="0"/>
      <w:lang w:val="ro-RO"/>
    </w:rPr>
  </w:style>
  <w:style w:type="paragraph" w:customStyle="1" w:styleId="Heading">
    <w:name w:val="Heading"/>
    <w:basedOn w:val="Normal"/>
    <w:next w:val="BodyText"/>
    <w:rsid w:val="00DF6E9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sid w:val="00DF6E96"/>
    <w:rPr>
      <w:sz w:val="24"/>
    </w:rPr>
  </w:style>
  <w:style w:type="paragraph" w:styleId="Header">
    <w:name w:val="header"/>
    <w:basedOn w:val="Normal"/>
    <w:rsid w:val="00DF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96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DF6E96"/>
    <w:rPr>
      <w:b/>
      <w:sz w:val="24"/>
    </w:rPr>
  </w:style>
  <w:style w:type="paragraph" w:styleId="BodyTextIndent">
    <w:name w:val="Body Text Indent"/>
    <w:basedOn w:val="Normal"/>
    <w:rsid w:val="00DF6E96"/>
    <w:pPr>
      <w:ind w:left="720" w:firstLine="1"/>
    </w:pPr>
    <w:rPr>
      <w:b/>
      <w:sz w:val="24"/>
    </w:rPr>
  </w:style>
  <w:style w:type="paragraph" w:styleId="Title">
    <w:name w:val="Title"/>
    <w:basedOn w:val="Normal"/>
    <w:next w:val="Subtitle"/>
    <w:qFormat/>
    <w:rsid w:val="00DF6E96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DF6E96"/>
    <w:pPr>
      <w:widowControl w:val="0"/>
      <w:jc w:val="center"/>
    </w:pPr>
    <w:rPr>
      <w:rFonts w:ascii="TimesRomRoman" w:hAnsi="TimesRomRoman"/>
      <w:b/>
      <w:sz w:val="32"/>
      <w:u w:val="single"/>
    </w:rPr>
  </w:style>
  <w:style w:type="paragraph" w:customStyle="1" w:styleId="WW-BodyTextIndent2">
    <w:name w:val="WW-Body Text Indent 2"/>
    <w:basedOn w:val="Normal"/>
    <w:rsid w:val="00DF6E96"/>
    <w:pPr>
      <w:ind w:firstLine="720"/>
    </w:pPr>
  </w:style>
  <w:style w:type="paragraph" w:customStyle="1" w:styleId="WW-BodyText3">
    <w:name w:val="WW-Body Text 3"/>
    <w:basedOn w:val="Normal"/>
    <w:rsid w:val="00DF6E96"/>
    <w:rPr>
      <w:u w:val="single"/>
    </w:rPr>
  </w:style>
  <w:style w:type="paragraph" w:customStyle="1" w:styleId="Framecontents">
    <w:name w:val="Frame contents"/>
    <w:basedOn w:val="BodyText"/>
    <w:rsid w:val="00DF6E96"/>
  </w:style>
  <w:style w:type="paragraph" w:styleId="BalloonText">
    <w:name w:val="Balloon Text"/>
    <w:basedOn w:val="Normal"/>
    <w:semiHidden/>
    <w:rsid w:val="00384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971A1"/>
    <w:rPr>
      <w:b/>
      <w:bCs/>
    </w:rPr>
  </w:style>
  <w:style w:type="paragraph" w:styleId="ListParagraph">
    <w:name w:val="List Paragraph"/>
    <w:basedOn w:val="Normal"/>
    <w:uiPriority w:val="34"/>
    <w:qFormat/>
    <w:rsid w:val="00696198"/>
    <w:pPr>
      <w:ind w:left="720"/>
      <w:contextualSpacing/>
    </w:pPr>
  </w:style>
  <w:style w:type="character" w:styleId="CommentReference">
    <w:name w:val="annotation reference"/>
    <w:basedOn w:val="DefaultParagraphFont"/>
    <w:rsid w:val="00495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E54"/>
  </w:style>
  <w:style w:type="character" w:customStyle="1" w:styleId="CommentTextChar">
    <w:name w:val="Comment Text Char"/>
    <w:basedOn w:val="DefaultParagraphFont"/>
    <w:link w:val="CommentText"/>
    <w:rsid w:val="00495E54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5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E54"/>
    <w:rPr>
      <w:b/>
      <w:bCs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B4206C"/>
    <w:pPr>
      <w:autoSpaceDE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06C"/>
    <w:rPr>
      <w:rFonts w:ascii="Consolas" w:eastAsia="Calibri" w:hAnsi="Consolas" w:cs="Times New Roman"/>
      <w:sz w:val="21"/>
      <w:szCs w:val="21"/>
    </w:rPr>
  </w:style>
  <w:style w:type="paragraph" w:customStyle="1" w:styleId="Body">
    <w:name w:val="Body"/>
    <w:autoRedefine/>
    <w:rsid w:val="00DD6FB6"/>
    <w:pPr>
      <w:suppressAutoHyphens/>
      <w:spacing w:after="180" w:line="312" w:lineRule="auto"/>
      <w:jc w:val="both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04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96">
      <w:bodyDiv w:val="1"/>
      <w:marLeft w:val="75"/>
      <w:marRight w:val="75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8C68-A3C5-4546-87BF-6C0B4208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atentia domnului director ,</vt:lpstr>
    </vt:vector>
  </TitlesOfParts>
  <Company>SASORY IMPEX SRL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atentia domnului director ,</dc:title>
  <dc:creator>VOVY</dc:creator>
  <cp:lastModifiedBy>Microsoft account</cp:lastModifiedBy>
  <cp:revision>4</cp:revision>
  <cp:lastPrinted>2015-12-04T20:46:00Z</cp:lastPrinted>
  <dcterms:created xsi:type="dcterms:W3CDTF">2025-04-28T04:30:00Z</dcterms:created>
  <dcterms:modified xsi:type="dcterms:W3CDTF">2025-04-28T04:41:00Z</dcterms:modified>
</cp:coreProperties>
</file>