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B8FF"/>
  <w:body>
    <w:p w14:paraId="79F8257E" w14:textId="41E1347C" w:rsidR="00462959" w:rsidRPr="002B37DC" w:rsidRDefault="00C45FC8" w:rsidP="00C45FC8">
      <w:pPr>
        <w:jc w:val="right"/>
        <w:rPr>
          <w:sz w:val="22"/>
          <w:szCs w:val="22"/>
        </w:rPr>
      </w:pPr>
      <w:r w:rsidRPr="002B37DC">
        <w:rPr>
          <w:sz w:val="22"/>
          <w:szCs w:val="22"/>
        </w:rPr>
        <w:t>Nr</w:t>
      </w:r>
      <w:r w:rsidR="006A508E">
        <w:rPr>
          <w:sz w:val="22"/>
          <w:szCs w:val="22"/>
        </w:rPr>
        <w:t>.</w:t>
      </w:r>
      <w:r w:rsidR="002A2F42">
        <w:rPr>
          <w:sz w:val="22"/>
          <w:szCs w:val="22"/>
        </w:rPr>
        <w:t>25</w:t>
      </w:r>
      <w:r w:rsidR="006A508E">
        <w:rPr>
          <w:sz w:val="22"/>
          <w:szCs w:val="22"/>
        </w:rPr>
        <w:t xml:space="preserve"> </w:t>
      </w:r>
      <w:r w:rsidR="00763C31" w:rsidRPr="002B37DC">
        <w:rPr>
          <w:sz w:val="22"/>
          <w:szCs w:val="22"/>
        </w:rPr>
        <w:t xml:space="preserve"> </w:t>
      </w:r>
      <w:r w:rsidRPr="002B37DC">
        <w:rPr>
          <w:sz w:val="22"/>
          <w:szCs w:val="22"/>
        </w:rPr>
        <w:t xml:space="preserve">din </w:t>
      </w:r>
      <w:r w:rsidR="002A2F42">
        <w:rPr>
          <w:sz w:val="22"/>
          <w:szCs w:val="22"/>
        </w:rPr>
        <w:t>08.12</w:t>
      </w:r>
      <w:r w:rsidR="006005A2">
        <w:rPr>
          <w:sz w:val="22"/>
          <w:szCs w:val="22"/>
        </w:rPr>
        <w:t>.2025</w:t>
      </w:r>
    </w:p>
    <w:p w14:paraId="3FC33C6C" w14:textId="77777777" w:rsidR="00C74240" w:rsidRPr="002A089B" w:rsidRDefault="00C74240" w:rsidP="00462959">
      <w:pPr>
        <w:rPr>
          <w:sz w:val="22"/>
          <w:szCs w:val="22"/>
        </w:rPr>
      </w:pPr>
    </w:p>
    <w:tbl>
      <w:tblPr>
        <w:tblW w:w="10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0"/>
        <w:gridCol w:w="5154"/>
      </w:tblGrid>
      <w:tr w:rsidR="00DF61D4" w:rsidRPr="002A089B" w14:paraId="3C3483D1" w14:textId="77777777" w:rsidTr="00DE2ED4">
        <w:trPr>
          <w:trHeight w:val="107"/>
        </w:trPr>
        <w:tc>
          <w:tcPr>
            <w:tcW w:w="10304" w:type="dxa"/>
            <w:gridSpan w:val="2"/>
          </w:tcPr>
          <w:p w14:paraId="3FF1D992" w14:textId="394013F7" w:rsidR="00DF61D4" w:rsidRPr="002A089B" w:rsidRDefault="002E339E" w:rsidP="002E339E">
            <w:pPr>
              <w:rPr>
                <w:b/>
                <w:sz w:val="22"/>
                <w:szCs w:val="22"/>
              </w:rPr>
            </w:pPr>
            <w:r w:rsidRPr="002A089B">
              <w:rPr>
                <w:b/>
                <w:sz w:val="22"/>
                <w:szCs w:val="22"/>
              </w:rPr>
              <w:t>BIROU</w:t>
            </w:r>
            <w:r w:rsidR="00DF61D4" w:rsidRPr="002A089B">
              <w:rPr>
                <w:b/>
                <w:sz w:val="22"/>
                <w:szCs w:val="22"/>
              </w:rPr>
              <w:t xml:space="preserve"> </w:t>
            </w:r>
            <w:r w:rsidR="00307FBE" w:rsidRPr="002A089B">
              <w:rPr>
                <w:b/>
                <w:sz w:val="22"/>
                <w:szCs w:val="22"/>
              </w:rPr>
              <w:t>FEDERAL</w:t>
            </w:r>
          </w:p>
        </w:tc>
      </w:tr>
      <w:tr w:rsidR="00DF61D4" w:rsidRPr="002A089B" w14:paraId="2310625A" w14:textId="77777777" w:rsidTr="00DE2ED4">
        <w:trPr>
          <w:trHeight w:val="107"/>
        </w:trPr>
        <w:tc>
          <w:tcPr>
            <w:tcW w:w="5150" w:type="dxa"/>
          </w:tcPr>
          <w:p w14:paraId="45B1B13B" w14:textId="77777777" w:rsidR="00DF61D4" w:rsidRPr="002A089B" w:rsidRDefault="00DF61D4" w:rsidP="00462959">
            <w:pPr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DECIZIA NR.</w:t>
            </w:r>
          </w:p>
        </w:tc>
        <w:tc>
          <w:tcPr>
            <w:tcW w:w="5153" w:type="dxa"/>
          </w:tcPr>
          <w:p w14:paraId="4CE90923" w14:textId="31046B7B" w:rsidR="002940AD" w:rsidRPr="002B37DC" w:rsidRDefault="002A2F42" w:rsidP="006B3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DF61D4" w:rsidRPr="002A089B" w14:paraId="65B40C59" w14:textId="77777777" w:rsidTr="00DE2ED4">
        <w:trPr>
          <w:trHeight w:val="107"/>
        </w:trPr>
        <w:tc>
          <w:tcPr>
            <w:tcW w:w="5150" w:type="dxa"/>
          </w:tcPr>
          <w:p w14:paraId="4699D9FB" w14:textId="77777777" w:rsidR="00DF61D4" w:rsidRPr="002A089B" w:rsidRDefault="00DF61D4" w:rsidP="00462959">
            <w:pPr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DATA</w:t>
            </w:r>
          </w:p>
        </w:tc>
        <w:tc>
          <w:tcPr>
            <w:tcW w:w="5153" w:type="dxa"/>
          </w:tcPr>
          <w:p w14:paraId="174C505F" w14:textId="7DA4CF03" w:rsidR="00DF61D4" w:rsidRPr="002B37DC" w:rsidRDefault="002A2F42" w:rsidP="007751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08.12.2025</w:t>
            </w:r>
          </w:p>
        </w:tc>
      </w:tr>
      <w:tr w:rsidR="002A089B" w:rsidRPr="002A089B" w14:paraId="1356644F" w14:textId="77777777" w:rsidTr="00DE2ED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483"/>
        </w:trPr>
        <w:tc>
          <w:tcPr>
            <w:tcW w:w="103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10D30A" w14:textId="77777777" w:rsidR="00001B95" w:rsidRDefault="00001B95" w:rsidP="007F7B6F">
            <w:pPr>
              <w:spacing w:before="120"/>
              <w:jc w:val="both"/>
              <w:rPr>
                <w:sz w:val="24"/>
                <w:szCs w:val="24"/>
              </w:rPr>
            </w:pPr>
          </w:p>
          <w:p w14:paraId="164B937B" w14:textId="188D2952" w:rsidR="00D3129F" w:rsidRPr="00001B95" w:rsidRDefault="002E339E" w:rsidP="00001B95">
            <w:pPr>
              <w:autoSpaceDE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1B95">
              <w:rPr>
                <w:rFonts w:ascii="Arial" w:hAnsi="Arial" w:cs="Arial"/>
                <w:sz w:val="22"/>
                <w:szCs w:val="22"/>
              </w:rPr>
              <w:t>Biroul</w:t>
            </w:r>
            <w:r w:rsidR="00D3129F" w:rsidRPr="00001B95">
              <w:rPr>
                <w:rFonts w:ascii="Arial" w:hAnsi="Arial" w:cs="Arial"/>
                <w:sz w:val="22"/>
                <w:szCs w:val="22"/>
              </w:rPr>
              <w:t xml:space="preserve"> Federal al Federaţiei Române de </w:t>
            </w:r>
            <w:r w:rsidRPr="00001B95">
              <w:rPr>
                <w:rFonts w:ascii="Arial" w:hAnsi="Arial" w:cs="Arial"/>
                <w:sz w:val="22"/>
                <w:szCs w:val="22"/>
              </w:rPr>
              <w:t>Squash</w:t>
            </w:r>
            <w:r w:rsidR="00D3129F" w:rsidRPr="00001B95">
              <w:rPr>
                <w:rFonts w:ascii="Arial" w:hAnsi="Arial" w:cs="Arial"/>
                <w:sz w:val="22"/>
                <w:szCs w:val="22"/>
              </w:rPr>
              <w:t xml:space="preserve">, ȋntrunit </w:t>
            </w:r>
            <w:r w:rsidRPr="00001B95">
              <w:rPr>
                <w:rFonts w:ascii="Arial" w:hAnsi="Arial" w:cs="Arial"/>
                <w:sz w:val="22"/>
                <w:szCs w:val="22"/>
              </w:rPr>
              <w:t xml:space="preserve">online </w:t>
            </w:r>
            <w:r w:rsidR="00D3129F" w:rsidRPr="00001B95">
              <w:rPr>
                <w:rFonts w:ascii="Arial" w:hAnsi="Arial" w:cs="Arial"/>
                <w:sz w:val="22"/>
                <w:szCs w:val="22"/>
              </w:rPr>
              <w:t>în şedinţă statutară, decide următoarele:</w:t>
            </w:r>
          </w:p>
          <w:p w14:paraId="333C3CA6" w14:textId="4AD566F1" w:rsidR="006144D8" w:rsidRPr="00124C50" w:rsidRDefault="006144D8" w:rsidP="002E339E">
            <w:pPr>
              <w:spacing w:before="120" w:after="120"/>
              <w:jc w:val="both"/>
              <w:rPr>
                <w:sz w:val="22"/>
                <w:szCs w:val="22"/>
              </w:rPr>
            </w:pPr>
            <w:bookmarkStart w:id="0" w:name="_Hlk1111138"/>
            <w:bookmarkStart w:id="1" w:name="_GoBack"/>
            <w:bookmarkEnd w:id="1"/>
          </w:p>
          <w:p w14:paraId="3D8BC93D" w14:textId="79C901D0" w:rsidR="00AE2FDB" w:rsidRPr="00EB3CB1" w:rsidRDefault="00A54B64" w:rsidP="00E9021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3CB1">
              <w:rPr>
                <w:rFonts w:ascii="Arial" w:hAnsi="Arial" w:cs="Arial"/>
                <w:sz w:val="22"/>
                <w:szCs w:val="22"/>
              </w:rPr>
              <w:t xml:space="preserve">Se aproba </w:t>
            </w:r>
            <w:r w:rsidR="00983411" w:rsidRPr="00EB3CB1">
              <w:rPr>
                <w:rFonts w:ascii="Arial" w:hAnsi="Arial" w:cs="Arial"/>
                <w:sz w:val="22"/>
                <w:szCs w:val="22"/>
              </w:rPr>
              <w:t xml:space="preserve">cu </w:t>
            </w:r>
            <w:r w:rsidR="00DE2ED4">
              <w:rPr>
                <w:rFonts w:ascii="Arial" w:hAnsi="Arial" w:cs="Arial"/>
                <w:sz w:val="22"/>
                <w:szCs w:val="22"/>
              </w:rPr>
              <w:t>4</w:t>
            </w:r>
            <w:r w:rsidR="00CC0005" w:rsidRPr="00EB3CB1">
              <w:rPr>
                <w:rFonts w:ascii="Arial" w:hAnsi="Arial" w:cs="Arial"/>
                <w:sz w:val="22"/>
                <w:szCs w:val="22"/>
              </w:rPr>
              <w:t xml:space="preserve"> voturi </w:t>
            </w:r>
            <w:r w:rsidR="00DE2ED4">
              <w:rPr>
                <w:rFonts w:ascii="Arial" w:hAnsi="Arial" w:cs="Arial"/>
                <w:sz w:val="22"/>
                <w:szCs w:val="22"/>
              </w:rPr>
              <w:t>favorabile si 3</w:t>
            </w:r>
            <w:r w:rsidR="00983411" w:rsidRPr="00EB3CB1">
              <w:rPr>
                <w:rFonts w:ascii="Arial" w:hAnsi="Arial" w:cs="Arial"/>
                <w:sz w:val="22"/>
                <w:szCs w:val="22"/>
              </w:rPr>
              <w:t xml:space="preserve"> abtiner</w:t>
            </w:r>
            <w:r w:rsidR="006005A2">
              <w:rPr>
                <w:rFonts w:ascii="Arial" w:hAnsi="Arial" w:cs="Arial"/>
                <w:sz w:val="22"/>
                <w:szCs w:val="22"/>
              </w:rPr>
              <w:t>e</w:t>
            </w:r>
            <w:r w:rsidR="00983411" w:rsidRPr="00EB3CB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C44EB" w:rsidRPr="00EB3CB1">
              <w:rPr>
                <w:rFonts w:ascii="Arial" w:hAnsi="Arial" w:cs="Arial"/>
                <w:sz w:val="22"/>
                <w:szCs w:val="22"/>
              </w:rPr>
              <w:t>urmatoarele:</w:t>
            </w:r>
          </w:p>
          <w:bookmarkEnd w:id="0"/>
          <w:p w14:paraId="34C71F1E" w14:textId="77777777" w:rsidR="003A7C92" w:rsidRDefault="003A7C92" w:rsidP="00124C50">
            <w:pPr>
              <w:pStyle w:val="ListParagraph"/>
              <w:autoSpaceDE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A34DBEC" w14:textId="1A2B1D2E" w:rsidR="00A867B7" w:rsidRPr="00A867B7" w:rsidRDefault="00124C50" w:rsidP="00DE2ED4">
            <w:pPr>
              <w:pStyle w:val="ListParagraph"/>
              <w:autoSpaceDE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50BC">
              <w:rPr>
                <w:rFonts w:ascii="Arial" w:hAnsi="Arial" w:cs="Arial"/>
                <w:sz w:val="22"/>
                <w:szCs w:val="22"/>
              </w:rPr>
              <w:t>Biroului federal a</w:t>
            </w:r>
            <w:r>
              <w:rPr>
                <w:rFonts w:ascii="Arial" w:hAnsi="Arial" w:cs="Arial"/>
                <w:sz w:val="22"/>
                <w:szCs w:val="22"/>
              </w:rPr>
              <w:t>l Federatiei Romane de Squash a</w:t>
            </w:r>
            <w:r w:rsidRPr="001E50BC">
              <w:rPr>
                <w:rFonts w:ascii="Arial" w:hAnsi="Arial" w:cs="Arial"/>
                <w:sz w:val="22"/>
                <w:szCs w:val="22"/>
              </w:rPr>
              <w:t>proba urmatoarele</w:t>
            </w:r>
            <w:r w:rsidR="00DE2ED4">
              <w:rPr>
                <w:rFonts w:ascii="Arial" w:hAnsi="Arial" w:cs="Arial"/>
                <w:sz w:val="22"/>
                <w:szCs w:val="22"/>
              </w:rPr>
              <w:t xml:space="preserve"> Calendarul Competitional 2026:</w:t>
            </w:r>
            <w:r w:rsidRPr="00124C50">
              <w:rPr>
                <w:rFonts w:ascii="Arial" w:hAnsi="Arial" w:cs="Arial"/>
                <w:sz w:val="22"/>
                <w:szCs w:val="22"/>
              </w:rPr>
              <w:tab/>
            </w:r>
            <w:r w:rsidR="00A867B7" w:rsidRPr="00A867B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tbl>
            <w:tblPr>
              <w:tblW w:w="10143" w:type="dxa"/>
              <w:tblInd w:w="6" w:type="dxa"/>
              <w:tblLayout w:type="fixed"/>
              <w:tblLook w:val="04A0" w:firstRow="1" w:lastRow="0" w:firstColumn="1" w:lastColumn="0" w:noHBand="0" w:noVBand="1"/>
            </w:tblPr>
            <w:tblGrid>
              <w:gridCol w:w="1281"/>
              <w:gridCol w:w="2503"/>
              <w:gridCol w:w="2138"/>
              <w:gridCol w:w="2070"/>
              <w:gridCol w:w="2151"/>
            </w:tblGrid>
            <w:tr w:rsidR="00DE2ED4" w:rsidRPr="00DE2ED4" w14:paraId="1FFE96A6" w14:textId="77777777" w:rsidTr="00DE2ED4">
              <w:trPr>
                <w:trHeight w:val="123"/>
              </w:trPr>
              <w:tc>
                <w:tcPr>
                  <w:tcW w:w="10143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6081AF3" w14:textId="77777777" w:rsidR="00DE2ED4" w:rsidRPr="00DE2ED4" w:rsidRDefault="00DE2ED4" w:rsidP="00DE2ED4">
                  <w:pPr>
                    <w:autoSpaceDE/>
                    <w:jc w:val="center"/>
                    <w:rPr>
                      <w:rFonts w:ascii="Arial Black" w:hAnsi="Arial Black" w:cs="Calibri"/>
                      <w:b/>
                      <w:bCs/>
                      <w:color w:val="000000"/>
                      <w:sz w:val="16"/>
                      <w:szCs w:val="16"/>
                      <w:lang w:val="en-US"/>
                    </w:rPr>
                  </w:pPr>
                  <w:proofErr w:type="spellStart"/>
                  <w:r w:rsidRPr="00DE2ED4">
                    <w:rPr>
                      <w:rFonts w:ascii="Arial Black" w:hAnsi="Arial Black" w:cs="Calibri"/>
                      <w:b/>
                      <w:bCs/>
                      <w:color w:val="000000"/>
                      <w:sz w:val="16"/>
                      <w:szCs w:val="16"/>
                      <w:lang w:val="en-US"/>
                    </w:rPr>
                    <w:t>Competitii</w:t>
                  </w:r>
                  <w:proofErr w:type="spellEnd"/>
                  <w:r w:rsidRPr="00DE2ED4">
                    <w:rPr>
                      <w:rFonts w:ascii="Arial Black" w:hAnsi="Arial Black" w:cs="Calibri"/>
                      <w:b/>
                      <w:bCs/>
                      <w:color w:val="000000"/>
                      <w:sz w:val="16"/>
                      <w:szCs w:val="16"/>
                      <w:lang w:val="en-US"/>
                    </w:rPr>
                    <w:t xml:space="preserve"> sportive 2026</w:t>
                  </w:r>
                </w:p>
              </w:tc>
            </w:tr>
            <w:tr w:rsidR="00DE2ED4" w:rsidRPr="00DE2ED4" w14:paraId="5735F074" w14:textId="77777777" w:rsidTr="00DE2ED4">
              <w:trPr>
                <w:trHeight w:val="123"/>
              </w:trPr>
              <w:tc>
                <w:tcPr>
                  <w:tcW w:w="128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E624E4" w14:textId="77777777" w:rsidR="00DE2ED4" w:rsidRPr="00DE2ED4" w:rsidRDefault="00DE2ED4" w:rsidP="00DE2ED4">
                  <w:pPr>
                    <w:autoSpaceDE/>
                    <w:jc w:val="center"/>
                    <w:rPr>
                      <w:rFonts w:ascii="Arial Black" w:hAnsi="Arial Black" w:cs="Calibri"/>
                      <w:b/>
                      <w:bCs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b/>
                      <w:bCs/>
                      <w:color w:val="000000"/>
                      <w:sz w:val="16"/>
                      <w:szCs w:val="16"/>
                      <w:lang w:val="en-US"/>
                    </w:rPr>
                    <w:t>Data</w:t>
                  </w:r>
                </w:p>
              </w:tc>
              <w:tc>
                <w:tcPr>
                  <w:tcW w:w="25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21F65A" w14:textId="77777777" w:rsidR="00DE2ED4" w:rsidRPr="00DE2ED4" w:rsidRDefault="00DE2ED4" w:rsidP="00DE2ED4">
                  <w:pPr>
                    <w:autoSpaceDE/>
                    <w:jc w:val="center"/>
                    <w:rPr>
                      <w:rFonts w:ascii="Arial Black" w:hAnsi="Arial Black" w:cs="Calibri"/>
                      <w:b/>
                      <w:bCs/>
                      <w:color w:val="000000"/>
                      <w:sz w:val="16"/>
                      <w:szCs w:val="16"/>
                      <w:lang w:val="en-US"/>
                    </w:rPr>
                  </w:pPr>
                  <w:proofErr w:type="spellStart"/>
                  <w:r w:rsidRPr="00DE2ED4">
                    <w:rPr>
                      <w:rFonts w:ascii="Arial Black" w:hAnsi="Arial Black" w:cs="Calibri"/>
                      <w:b/>
                      <w:bCs/>
                      <w:color w:val="000000"/>
                      <w:sz w:val="16"/>
                      <w:szCs w:val="16"/>
                      <w:lang w:val="en-US"/>
                    </w:rPr>
                    <w:t>Denumire</w:t>
                  </w:r>
                  <w:proofErr w:type="spellEnd"/>
                </w:p>
              </w:tc>
              <w:tc>
                <w:tcPr>
                  <w:tcW w:w="213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F4A507" w14:textId="77777777" w:rsidR="00DE2ED4" w:rsidRPr="00DE2ED4" w:rsidRDefault="00DE2ED4" w:rsidP="00DE2ED4">
                  <w:pPr>
                    <w:autoSpaceDE/>
                    <w:jc w:val="center"/>
                    <w:rPr>
                      <w:rFonts w:ascii="Arial Black" w:hAnsi="Arial Black" w:cs="Calibri"/>
                      <w:b/>
                      <w:bCs/>
                      <w:color w:val="000000"/>
                      <w:sz w:val="16"/>
                      <w:szCs w:val="16"/>
                      <w:lang w:val="en-US"/>
                    </w:rPr>
                  </w:pPr>
                  <w:proofErr w:type="spellStart"/>
                  <w:r w:rsidRPr="00DE2ED4">
                    <w:rPr>
                      <w:rFonts w:ascii="Arial Black" w:hAnsi="Arial Black" w:cs="Calibri"/>
                      <w:b/>
                      <w:bCs/>
                      <w:color w:val="000000"/>
                      <w:sz w:val="16"/>
                      <w:szCs w:val="16"/>
                      <w:lang w:val="en-US"/>
                    </w:rPr>
                    <w:t>Categorie</w:t>
                  </w:r>
                  <w:proofErr w:type="spellEnd"/>
                </w:p>
              </w:tc>
              <w:tc>
                <w:tcPr>
                  <w:tcW w:w="20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6BB835" w14:textId="77777777" w:rsidR="00DE2ED4" w:rsidRPr="00DE2ED4" w:rsidRDefault="00DE2ED4" w:rsidP="00DE2ED4">
                  <w:pPr>
                    <w:autoSpaceDE/>
                    <w:jc w:val="center"/>
                    <w:rPr>
                      <w:rFonts w:ascii="Arial Black" w:hAnsi="Arial Black" w:cs="Calibri"/>
                      <w:b/>
                      <w:bCs/>
                      <w:color w:val="000000"/>
                      <w:sz w:val="16"/>
                      <w:szCs w:val="16"/>
                      <w:lang w:val="en-US"/>
                    </w:rPr>
                  </w:pPr>
                  <w:proofErr w:type="spellStart"/>
                  <w:r w:rsidRPr="00DE2ED4">
                    <w:rPr>
                      <w:rFonts w:ascii="Arial Black" w:hAnsi="Arial Black" w:cs="Calibri"/>
                      <w:b/>
                      <w:bCs/>
                      <w:color w:val="000000"/>
                      <w:sz w:val="16"/>
                      <w:szCs w:val="16"/>
                      <w:lang w:val="en-US"/>
                    </w:rPr>
                    <w:t>Organizator</w:t>
                  </w:r>
                  <w:proofErr w:type="spellEnd"/>
                </w:p>
              </w:tc>
              <w:tc>
                <w:tcPr>
                  <w:tcW w:w="214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886D213" w14:textId="77777777" w:rsidR="00DE2ED4" w:rsidRPr="00DE2ED4" w:rsidRDefault="00DE2ED4" w:rsidP="00DE2ED4">
                  <w:pPr>
                    <w:autoSpaceDE/>
                    <w:jc w:val="center"/>
                    <w:rPr>
                      <w:rFonts w:ascii="Arial Black" w:hAnsi="Arial Black" w:cs="Calibri"/>
                      <w:b/>
                      <w:bCs/>
                      <w:color w:val="000000"/>
                      <w:sz w:val="16"/>
                      <w:szCs w:val="16"/>
                      <w:lang w:val="en-US"/>
                    </w:rPr>
                  </w:pPr>
                  <w:proofErr w:type="spellStart"/>
                  <w:r w:rsidRPr="00DE2ED4">
                    <w:rPr>
                      <w:rFonts w:ascii="Arial Black" w:hAnsi="Arial Black" w:cs="Calibri"/>
                      <w:b/>
                      <w:bCs/>
                      <w:color w:val="000000"/>
                      <w:sz w:val="16"/>
                      <w:szCs w:val="16"/>
                      <w:lang w:val="en-US"/>
                    </w:rPr>
                    <w:t>Locatie</w:t>
                  </w:r>
                  <w:proofErr w:type="spellEnd"/>
                </w:p>
              </w:tc>
            </w:tr>
            <w:tr w:rsidR="00DE2ED4" w:rsidRPr="00DE2ED4" w14:paraId="6ADDFD78" w14:textId="77777777" w:rsidTr="00DE2ED4">
              <w:trPr>
                <w:trHeight w:val="118"/>
              </w:trPr>
              <w:tc>
                <w:tcPr>
                  <w:tcW w:w="128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566BE8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15 - 18.01.2026</w:t>
                  </w:r>
                </w:p>
              </w:tc>
              <w:tc>
                <w:tcPr>
                  <w:tcW w:w="2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766DFC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Czech Junior Open (SS)</w:t>
                  </w:r>
                </w:p>
              </w:tc>
              <w:tc>
                <w:tcPr>
                  <w:tcW w:w="2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663A0E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ESF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Juniori</w:t>
                  </w:r>
                  <w:proofErr w:type="spellEnd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 /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Junioare</w:t>
                  </w:r>
                  <w:proofErr w:type="spellEnd"/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CE1F4E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Federatia</w:t>
                  </w:r>
                  <w:proofErr w:type="spellEnd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Ceha</w:t>
                  </w:r>
                  <w:proofErr w:type="spellEnd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 de Squash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5939C3F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Praga</w:t>
                  </w:r>
                  <w:proofErr w:type="spellEnd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,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Cehia</w:t>
                  </w:r>
                  <w:proofErr w:type="spellEnd"/>
                </w:p>
              </w:tc>
            </w:tr>
            <w:tr w:rsidR="00DE2ED4" w:rsidRPr="00DE2ED4" w14:paraId="1FE4CE50" w14:textId="77777777" w:rsidTr="00DE2ED4">
              <w:trPr>
                <w:trHeight w:val="118"/>
              </w:trPr>
              <w:tc>
                <w:tcPr>
                  <w:tcW w:w="128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51C39A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30.01 - 01.02.2026</w:t>
                  </w:r>
                </w:p>
              </w:tc>
              <w:tc>
                <w:tcPr>
                  <w:tcW w:w="2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C9D113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Slovenian Junior Open</w:t>
                  </w:r>
                </w:p>
              </w:tc>
              <w:tc>
                <w:tcPr>
                  <w:tcW w:w="2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668F7C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FRS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Juniori</w:t>
                  </w:r>
                  <w:proofErr w:type="spellEnd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 /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Junioare</w:t>
                  </w:r>
                  <w:proofErr w:type="spellEnd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 /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Veterani</w:t>
                  </w:r>
                  <w:proofErr w:type="spellEnd"/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9B49C3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Federatia</w:t>
                  </w:r>
                  <w:proofErr w:type="spellEnd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Slovena</w:t>
                  </w:r>
                  <w:proofErr w:type="spellEnd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 de Squash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E697CC8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Ljubljana, Slovenia</w:t>
                  </w:r>
                </w:p>
              </w:tc>
            </w:tr>
            <w:tr w:rsidR="00DE2ED4" w:rsidRPr="00DE2ED4" w14:paraId="306CD149" w14:textId="77777777" w:rsidTr="00DE2ED4">
              <w:trPr>
                <w:trHeight w:val="118"/>
              </w:trPr>
              <w:tc>
                <w:tcPr>
                  <w:tcW w:w="128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CB9BBF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13-15.02.2026</w:t>
                  </w:r>
                </w:p>
              </w:tc>
              <w:tc>
                <w:tcPr>
                  <w:tcW w:w="2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22A935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Cupa</w:t>
                  </w:r>
                  <w:proofErr w:type="spellEnd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Romaniei</w:t>
                  </w:r>
                  <w:proofErr w:type="spellEnd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 la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Juniori</w:t>
                  </w:r>
                  <w:proofErr w:type="spellEnd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si</w:t>
                  </w:r>
                  <w:proofErr w:type="spellEnd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Veterani</w:t>
                  </w:r>
                  <w:proofErr w:type="spellEnd"/>
                </w:p>
              </w:tc>
              <w:tc>
                <w:tcPr>
                  <w:tcW w:w="2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C22048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FRS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Juniori</w:t>
                  </w:r>
                  <w:proofErr w:type="spellEnd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 /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Junioare</w:t>
                  </w:r>
                  <w:proofErr w:type="spellEnd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 /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Veterani</w:t>
                  </w:r>
                  <w:proofErr w:type="spellEnd"/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5D55AE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ACS Helios Timisoara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AACC0C9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Helios Sport Club, Timisoara</w:t>
                  </w:r>
                </w:p>
              </w:tc>
            </w:tr>
            <w:tr w:rsidR="00DE2ED4" w:rsidRPr="00DE2ED4" w14:paraId="535C8816" w14:textId="77777777" w:rsidTr="00DE2ED4">
              <w:trPr>
                <w:trHeight w:val="118"/>
              </w:trPr>
              <w:tc>
                <w:tcPr>
                  <w:tcW w:w="128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A5B76F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19- 22.02.2026</w:t>
                  </w:r>
                </w:p>
              </w:tc>
              <w:tc>
                <w:tcPr>
                  <w:tcW w:w="2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7AF5F7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German Junior Open (SS)</w:t>
                  </w:r>
                </w:p>
              </w:tc>
              <w:tc>
                <w:tcPr>
                  <w:tcW w:w="2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3ADA00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ESF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Juniori</w:t>
                  </w:r>
                  <w:proofErr w:type="spellEnd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 /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Junioare</w:t>
                  </w:r>
                  <w:proofErr w:type="spellEnd"/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CA009B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Federatia</w:t>
                  </w:r>
                  <w:proofErr w:type="spellEnd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Germana</w:t>
                  </w:r>
                  <w:proofErr w:type="spellEnd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 de Squash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D85DC2D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Hamburg, Germania</w:t>
                  </w:r>
                </w:p>
              </w:tc>
            </w:tr>
            <w:tr w:rsidR="00DE2ED4" w:rsidRPr="00DE2ED4" w14:paraId="3B0C353E" w14:textId="77777777" w:rsidTr="00DE2ED4">
              <w:trPr>
                <w:trHeight w:val="118"/>
              </w:trPr>
              <w:tc>
                <w:tcPr>
                  <w:tcW w:w="128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DD8764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27.02 - 01.03.2026</w:t>
                  </w:r>
                </w:p>
              </w:tc>
              <w:tc>
                <w:tcPr>
                  <w:tcW w:w="2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9FC12D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Austrian Junior Open</w:t>
                  </w:r>
                </w:p>
              </w:tc>
              <w:tc>
                <w:tcPr>
                  <w:tcW w:w="2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C29784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ESF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Juniori</w:t>
                  </w:r>
                  <w:proofErr w:type="spellEnd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 /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Junioare</w:t>
                  </w:r>
                  <w:proofErr w:type="spellEnd"/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3B7752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ESF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B5D72DC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Viena</w:t>
                  </w:r>
                  <w:proofErr w:type="spellEnd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, Austria</w:t>
                  </w:r>
                </w:p>
              </w:tc>
            </w:tr>
            <w:tr w:rsidR="00DE2ED4" w:rsidRPr="00DE2ED4" w14:paraId="7CD500D9" w14:textId="77777777" w:rsidTr="00DE2ED4">
              <w:trPr>
                <w:trHeight w:val="118"/>
              </w:trPr>
              <w:tc>
                <w:tcPr>
                  <w:tcW w:w="128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6364C3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06 - 08.03.2026</w:t>
                  </w:r>
                </w:p>
              </w:tc>
              <w:tc>
                <w:tcPr>
                  <w:tcW w:w="2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1D737E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Campionatul</w:t>
                  </w:r>
                  <w:proofErr w:type="spellEnd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 National de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Seniori</w:t>
                  </w:r>
                  <w:proofErr w:type="spellEnd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si</w:t>
                  </w:r>
                  <w:proofErr w:type="spellEnd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Juniori</w:t>
                  </w:r>
                  <w:proofErr w:type="spellEnd"/>
                </w:p>
              </w:tc>
              <w:tc>
                <w:tcPr>
                  <w:tcW w:w="2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E47CC4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FRS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Pro,A,B</w:t>
                  </w:r>
                  <w:proofErr w:type="spellEnd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 (MS,WS)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935CCC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Federatia</w:t>
                  </w:r>
                  <w:proofErr w:type="spellEnd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Romana</w:t>
                  </w:r>
                  <w:proofErr w:type="spellEnd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 de Squash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A5BBFAD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Infinity Sport Arena,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Bucuresti</w:t>
                  </w:r>
                  <w:proofErr w:type="spellEnd"/>
                </w:p>
              </w:tc>
            </w:tr>
            <w:tr w:rsidR="00DE2ED4" w:rsidRPr="00DE2ED4" w14:paraId="7666DD9F" w14:textId="77777777" w:rsidTr="00DE2ED4">
              <w:trPr>
                <w:trHeight w:val="118"/>
              </w:trPr>
              <w:tc>
                <w:tcPr>
                  <w:tcW w:w="128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8E7D18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13 - 15.03.2026</w:t>
                  </w:r>
                </w:p>
              </w:tc>
              <w:tc>
                <w:tcPr>
                  <w:tcW w:w="2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61C9B9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Croatian Junior Open</w:t>
                  </w:r>
                </w:p>
              </w:tc>
              <w:tc>
                <w:tcPr>
                  <w:tcW w:w="2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84AD66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ESF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Juniori</w:t>
                  </w:r>
                  <w:proofErr w:type="spellEnd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 /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Junioare</w:t>
                  </w:r>
                  <w:proofErr w:type="spellEnd"/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FD112D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ESF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088AD22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Zagreb, Croatia</w:t>
                  </w:r>
                </w:p>
              </w:tc>
            </w:tr>
            <w:tr w:rsidR="00DE2ED4" w:rsidRPr="00DE2ED4" w14:paraId="235A5607" w14:textId="77777777" w:rsidTr="00DE2ED4">
              <w:trPr>
                <w:trHeight w:val="118"/>
              </w:trPr>
              <w:tc>
                <w:tcPr>
                  <w:tcW w:w="128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5108A8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28 - 31.03.2026</w:t>
                  </w:r>
                </w:p>
              </w:tc>
              <w:tc>
                <w:tcPr>
                  <w:tcW w:w="2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C60473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Campionatul</w:t>
                  </w:r>
                  <w:proofErr w:type="spellEnd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 European U19 Individual</w:t>
                  </w:r>
                </w:p>
              </w:tc>
              <w:tc>
                <w:tcPr>
                  <w:tcW w:w="2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A58D70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ESF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Juniori</w:t>
                  </w:r>
                  <w:proofErr w:type="spellEnd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 /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Junioare</w:t>
                  </w:r>
                  <w:proofErr w:type="spellEnd"/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2FDD7A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ESF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650585B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Cracovia</w:t>
                  </w:r>
                  <w:proofErr w:type="spellEnd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,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Polonia</w:t>
                  </w:r>
                  <w:proofErr w:type="spellEnd"/>
                </w:p>
              </w:tc>
            </w:tr>
            <w:tr w:rsidR="00DE2ED4" w:rsidRPr="00DE2ED4" w14:paraId="0CBC1313" w14:textId="77777777" w:rsidTr="00DE2ED4">
              <w:trPr>
                <w:trHeight w:val="118"/>
              </w:trPr>
              <w:tc>
                <w:tcPr>
                  <w:tcW w:w="128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A32282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03 - 05.04.2026</w:t>
                  </w:r>
                </w:p>
              </w:tc>
              <w:tc>
                <w:tcPr>
                  <w:tcW w:w="2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6FB882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Bulgarian Junior Open</w:t>
                  </w:r>
                </w:p>
              </w:tc>
              <w:tc>
                <w:tcPr>
                  <w:tcW w:w="2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06208E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ESF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Juniori</w:t>
                  </w:r>
                  <w:proofErr w:type="spellEnd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 /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Junioare</w:t>
                  </w:r>
                  <w:proofErr w:type="spellEnd"/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1BAC72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Federatia</w:t>
                  </w:r>
                  <w:proofErr w:type="spellEnd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Bulgara</w:t>
                  </w:r>
                  <w:proofErr w:type="spellEnd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 de Squash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BB3687B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Sofia, Bulgaria</w:t>
                  </w:r>
                </w:p>
              </w:tc>
            </w:tr>
            <w:tr w:rsidR="00DE2ED4" w:rsidRPr="00DE2ED4" w14:paraId="6DFD0A95" w14:textId="77777777" w:rsidTr="00DE2ED4">
              <w:trPr>
                <w:trHeight w:val="118"/>
              </w:trPr>
              <w:tc>
                <w:tcPr>
                  <w:tcW w:w="128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3471F5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15 - 19.04.2026</w:t>
                  </w:r>
                </w:p>
              </w:tc>
              <w:tc>
                <w:tcPr>
                  <w:tcW w:w="2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04845E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Campionatul</w:t>
                  </w:r>
                  <w:proofErr w:type="spellEnd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 European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pe</w:t>
                  </w:r>
                  <w:proofErr w:type="spellEnd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Echipe</w:t>
                  </w:r>
                  <w:proofErr w:type="spellEnd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,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Divizia</w:t>
                  </w:r>
                  <w:proofErr w:type="spellEnd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 3</w:t>
                  </w:r>
                </w:p>
              </w:tc>
              <w:tc>
                <w:tcPr>
                  <w:tcW w:w="2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56E51C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ESF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Seniori</w:t>
                  </w:r>
                  <w:proofErr w:type="spellEnd"/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A050A4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ESF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2428BE1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Luxemburg, Luxemburg</w:t>
                  </w:r>
                </w:p>
              </w:tc>
            </w:tr>
            <w:tr w:rsidR="00DE2ED4" w:rsidRPr="00DE2ED4" w14:paraId="2AAB8915" w14:textId="77777777" w:rsidTr="00DE2ED4">
              <w:trPr>
                <w:trHeight w:val="118"/>
              </w:trPr>
              <w:tc>
                <w:tcPr>
                  <w:tcW w:w="128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8BD9C9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29.04 - 02.05.2026</w:t>
                  </w:r>
                </w:p>
              </w:tc>
              <w:tc>
                <w:tcPr>
                  <w:tcW w:w="2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2EBDF9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Campionatul</w:t>
                  </w:r>
                  <w:proofErr w:type="spellEnd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 European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pe</w:t>
                  </w:r>
                  <w:proofErr w:type="spellEnd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Echipe</w:t>
                  </w:r>
                  <w:proofErr w:type="spellEnd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,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Divizia</w:t>
                  </w:r>
                  <w:proofErr w:type="spellEnd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 2</w:t>
                  </w:r>
                </w:p>
              </w:tc>
              <w:tc>
                <w:tcPr>
                  <w:tcW w:w="2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3ADE03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ESF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Senioare</w:t>
                  </w:r>
                  <w:proofErr w:type="spellEnd"/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63E9CA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ESF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80CB5E9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Amsterdam,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Olanda</w:t>
                  </w:r>
                  <w:proofErr w:type="spellEnd"/>
                </w:p>
              </w:tc>
            </w:tr>
            <w:tr w:rsidR="00DE2ED4" w:rsidRPr="00DE2ED4" w14:paraId="7057D8C4" w14:textId="77777777" w:rsidTr="00DE2ED4">
              <w:trPr>
                <w:trHeight w:val="118"/>
              </w:trPr>
              <w:tc>
                <w:tcPr>
                  <w:tcW w:w="128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B6B184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22 - 24.05.2026</w:t>
                  </w:r>
                </w:p>
              </w:tc>
              <w:tc>
                <w:tcPr>
                  <w:tcW w:w="2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C4C1FD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Cupa</w:t>
                  </w:r>
                  <w:proofErr w:type="spellEnd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Aerosquash</w:t>
                  </w:r>
                  <w:proofErr w:type="spellEnd"/>
                </w:p>
              </w:tc>
              <w:tc>
                <w:tcPr>
                  <w:tcW w:w="2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52C0C2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FRS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Pro,A,B</w:t>
                  </w:r>
                  <w:proofErr w:type="spellEnd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 (MS,WS)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B98EA5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ACS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Aerosquash</w:t>
                  </w:r>
                  <w:proofErr w:type="spellEnd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Bucuresti</w:t>
                  </w:r>
                  <w:proofErr w:type="spellEnd"/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DA22450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Aerosquash</w:t>
                  </w:r>
                  <w:proofErr w:type="spellEnd"/>
                </w:p>
              </w:tc>
            </w:tr>
            <w:tr w:rsidR="00DE2ED4" w:rsidRPr="00DE2ED4" w14:paraId="493CBDAB" w14:textId="77777777" w:rsidTr="00DE2ED4">
              <w:trPr>
                <w:trHeight w:val="118"/>
              </w:trPr>
              <w:tc>
                <w:tcPr>
                  <w:tcW w:w="128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23D0E2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11 - 14.06.2026</w:t>
                  </w:r>
                </w:p>
              </w:tc>
              <w:tc>
                <w:tcPr>
                  <w:tcW w:w="2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116DB4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Italian Junior Open (GP)</w:t>
                  </w:r>
                </w:p>
              </w:tc>
              <w:tc>
                <w:tcPr>
                  <w:tcW w:w="2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AA791F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ESF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Juniori</w:t>
                  </w:r>
                  <w:proofErr w:type="spellEnd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 /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Junioare</w:t>
                  </w:r>
                  <w:proofErr w:type="spellEnd"/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F54EEF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Federatia</w:t>
                  </w:r>
                  <w:proofErr w:type="spellEnd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Italiana</w:t>
                  </w:r>
                  <w:proofErr w:type="spellEnd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 de Squash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CE21B43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Riccione, Italia</w:t>
                  </w:r>
                </w:p>
              </w:tc>
            </w:tr>
            <w:tr w:rsidR="00DE2ED4" w:rsidRPr="00DE2ED4" w14:paraId="3294FD5D" w14:textId="77777777" w:rsidTr="00DE2ED4">
              <w:trPr>
                <w:trHeight w:val="118"/>
              </w:trPr>
              <w:tc>
                <w:tcPr>
                  <w:tcW w:w="128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452B47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02 - 05.07.2026</w:t>
                  </w:r>
                </w:p>
              </w:tc>
              <w:tc>
                <w:tcPr>
                  <w:tcW w:w="2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9A1AB0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Dutch Junior Open (SS)</w:t>
                  </w:r>
                </w:p>
              </w:tc>
              <w:tc>
                <w:tcPr>
                  <w:tcW w:w="2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FE87E3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ESF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Juniori</w:t>
                  </w:r>
                  <w:proofErr w:type="spellEnd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 /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Junioare</w:t>
                  </w:r>
                  <w:proofErr w:type="spellEnd"/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AFE0E9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ESF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D54357E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Amsterdam,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Olanda</w:t>
                  </w:r>
                  <w:proofErr w:type="spellEnd"/>
                </w:p>
              </w:tc>
            </w:tr>
            <w:tr w:rsidR="00DE2ED4" w:rsidRPr="00DE2ED4" w14:paraId="5202A4FE" w14:textId="77777777" w:rsidTr="00DE2ED4">
              <w:trPr>
                <w:trHeight w:val="118"/>
              </w:trPr>
              <w:tc>
                <w:tcPr>
                  <w:tcW w:w="128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C8A36B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09 - 12.07.2026</w:t>
                  </w:r>
                </w:p>
              </w:tc>
              <w:tc>
                <w:tcPr>
                  <w:tcW w:w="2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31F00C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European Junior Open (SS)</w:t>
                  </w:r>
                </w:p>
              </w:tc>
              <w:tc>
                <w:tcPr>
                  <w:tcW w:w="2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D2F4B1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ESF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Juniori</w:t>
                  </w:r>
                  <w:proofErr w:type="spellEnd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 /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Junioare</w:t>
                  </w:r>
                  <w:proofErr w:type="spellEnd"/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021F90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ESF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E81BB7D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Hamburg, Germania</w:t>
                  </w:r>
                </w:p>
              </w:tc>
            </w:tr>
            <w:tr w:rsidR="00DE2ED4" w:rsidRPr="00DE2ED4" w14:paraId="0931F5FF" w14:textId="77777777" w:rsidTr="00DE2ED4">
              <w:trPr>
                <w:trHeight w:val="118"/>
              </w:trPr>
              <w:tc>
                <w:tcPr>
                  <w:tcW w:w="128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808468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19 - 22.08.2026</w:t>
                  </w:r>
                </w:p>
              </w:tc>
              <w:tc>
                <w:tcPr>
                  <w:tcW w:w="2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646558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Campionatul</w:t>
                  </w:r>
                  <w:proofErr w:type="spellEnd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 European Individual</w:t>
                  </w:r>
                </w:p>
              </w:tc>
              <w:tc>
                <w:tcPr>
                  <w:tcW w:w="2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90B976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ESF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Seniori</w:t>
                  </w:r>
                  <w:proofErr w:type="spellEnd"/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27AB34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ESF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CDF9A5E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Budapesta</w:t>
                  </w:r>
                  <w:proofErr w:type="spellEnd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,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Ungaria</w:t>
                  </w:r>
                  <w:proofErr w:type="spellEnd"/>
                </w:p>
              </w:tc>
            </w:tr>
            <w:tr w:rsidR="00DE2ED4" w:rsidRPr="00DE2ED4" w14:paraId="6AAB7D15" w14:textId="77777777" w:rsidTr="00DE2ED4">
              <w:trPr>
                <w:trHeight w:val="118"/>
              </w:trPr>
              <w:tc>
                <w:tcPr>
                  <w:tcW w:w="128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B6F60D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28 - 30.08.2026</w:t>
                  </w:r>
                </w:p>
              </w:tc>
              <w:tc>
                <w:tcPr>
                  <w:tcW w:w="2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0A3653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Cupa</w:t>
                  </w:r>
                  <w:proofErr w:type="spellEnd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 Constanta</w:t>
                  </w:r>
                </w:p>
              </w:tc>
              <w:tc>
                <w:tcPr>
                  <w:tcW w:w="2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D2F3AF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FRS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Pro,A,B</w:t>
                  </w:r>
                  <w:proofErr w:type="spellEnd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 (MS,WS)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DB38D9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ACS Westside Constanta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C20A01E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Constanta</w:t>
                  </w:r>
                </w:p>
              </w:tc>
            </w:tr>
            <w:tr w:rsidR="00DE2ED4" w:rsidRPr="00DE2ED4" w14:paraId="7E1CCAE7" w14:textId="77777777" w:rsidTr="00DE2ED4">
              <w:trPr>
                <w:trHeight w:val="118"/>
              </w:trPr>
              <w:tc>
                <w:tcPr>
                  <w:tcW w:w="128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EA74D5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04 - 06.09.2026</w:t>
                  </w:r>
                </w:p>
              </w:tc>
              <w:tc>
                <w:tcPr>
                  <w:tcW w:w="2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90DFED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Cupa</w:t>
                  </w:r>
                  <w:proofErr w:type="spellEnd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 Infinity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Bucuresti</w:t>
                  </w:r>
                  <w:proofErr w:type="spellEnd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 / CN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Echipe</w:t>
                  </w:r>
                  <w:proofErr w:type="spellEnd"/>
                </w:p>
              </w:tc>
              <w:tc>
                <w:tcPr>
                  <w:tcW w:w="2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EB6B0E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FRS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Pro,A,B</w:t>
                  </w:r>
                  <w:proofErr w:type="spellEnd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(MS,WS)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76B78C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ACS Infinity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Bucuresti</w:t>
                  </w:r>
                  <w:proofErr w:type="spellEnd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 /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FRSquash</w:t>
                  </w:r>
                  <w:proofErr w:type="spellEnd"/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F6C704A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Infinity Sport Arena,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Bucuresti</w:t>
                  </w:r>
                  <w:proofErr w:type="spellEnd"/>
                </w:p>
              </w:tc>
            </w:tr>
            <w:tr w:rsidR="00DE2ED4" w:rsidRPr="00DE2ED4" w14:paraId="7164DE65" w14:textId="77777777" w:rsidTr="00DE2ED4">
              <w:trPr>
                <w:trHeight w:val="118"/>
              </w:trPr>
              <w:tc>
                <w:tcPr>
                  <w:tcW w:w="128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A10238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25 - 27.09.2026</w:t>
                  </w:r>
                </w:p>
              </w:tc>
              <w:tc>
                <w:tcPr>
                  <w:tcW w:w="2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DEF364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Cupa</w:t>
                  </w:r>
                  <w:proofErr w:type="spellEnd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Romaniei</w:t>
                  </w:r>
                  <w:proofErr w:type="spellEnd"/>
                </w:p>
              </w:tc>
              <w:tc>
                <w:tcPr>
                  <w:tcW w:w="2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2BFD05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Open (MS,WS)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96A3C5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ACS Helios Timisoara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415BF9E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Helios Sport Club, Timisoara</w:t>
                  </w:r>
                </w:p>
              </w:tc>
            </w:tr>
            <w:tr w:rsidR="00DE2ED4" w:rsidRPr="00DE2ED4" w14:paraId="13E1DFCD" w14:textId="77777777" w:rsidTr="00DE2ED4">
              <w:trPr>
                <w:trHeight w:val="118"/>
              </w:trPr>
              <w:tc>
                <w:tcPr>
                  <w:tcW w:w="128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B4CC44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09- 11.10.2026</w:t>
                  </w:r>
                </w:p>
              </w:tc>
              <w:tc>
                <w:tcPr>
                  <w:tcW w:w="2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0D250B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Hungarian Junior Open</w:t>
                  </w:r>
                </w:p>
              </w:tc>
              <w:tc>
                <w:tcPr>
                  <w:tcW w:w="2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52F6C1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ESF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Juniori</w:t>
                  </w:r>
                  <w:proofErr w:type="spellEnd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 /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Junioare</w:t>
                  </w:r>
                  <w:proofErr w:type="spellEnd"/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D12932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FR Squash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7265042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Budapesta</w:t>
                  </w:r>
                  <w:proofErr w:type="spellEnd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,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Ungaria</w:t>
                  </w:r>
                  <w:proofErr w:type="spellEnd"/>
                </w:p>
              </w:tc>
            </w:tr>
            <w:tr w:rsidR="00DE2ED4" w:rsidRPr="00DE2ED4" w14:paraId="398959A2" w14:textId="77777777" w:rsidTr="00DE2ED4">
              <w:trPr>
                <w:trHeight w:val="118"/>
              </w:trPr>
              <w:tc>
                <w:tcPr>
                  <w:tcW w:w="128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537DA2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16 - 18.10.2026</w:t>
                  </w:r>
                </w:p>
              </w:tc>
              <w:tc>
                <w:tcPr>
                  <w:tcW w:w="2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07989A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Romanian Junior Open</w:t>
                  </w:r>
                </w:p>
              </w:tc>
              <w:tc>
                <w:tcPr>
                  <w:tcW w:w="2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76233D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ESF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Juniori</w:t>
                  </w:r>
                  <w:proofErr w:type="spellEnd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 /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Junioare</w:t>
                  </w:r>
                  <w:proofErr w:type="spellEnd"/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32A617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FR Squash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41A8C68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Infinity Sport Arena,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Bucuresti</w:t>
                  </w:r>
                  <w:proofErr w:type="spellEnd"/>
                </w:p>
              </w:tc>
            </w:tr>
            <w:tr w:rsidR="00DE2ED4" w:rsidRPr="00DE2ED4" w14:paraId="3C82E75C" w14:textId="77777777" w:rsidTr="00DE2ED4">
              <w:trPr>
                <w:trHeight w:val="118"/>
              </w:trPr>
              <w:tc>
                <w:tcPr>
                  <w:tcW w:w="128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406C66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lastRenderedPageBreak/>
                    <w:t>30.10 - 01.11.2026</w:t>
                  </w:r>
                </w:p>
              </w:tc>
              <w:tc>
                <w:tcPr>
                  <w:tcW w:w="2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8B6902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Cupa</w:t>
                  </w:r>
                  <w:proofErr w:type="spellEnd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României</w:t>
                  </w:r>
                  <w:proofErr w:type="spellEnd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 de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Juniori</w:t>
                  </w:r>
                  <w:proofErr w:type="spellEnd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si</w:t>
                  </w:r>
                  <w:proofErr w:type="spellEnd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Veterani</w:t>
                  </w:r>
                  <w:proofErr w:type="spellEnd"/>
                </w:p>
              </w:tc>
              <w:tc>
                <w:tcPr>
                  <w:tcW w:w="2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485767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FRS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Juniori</w:t>
                  </w:r>
                  <w:proofErr w:type="spellEnd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 /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Junioare</w:t>
                  </w:r>
                  <w:proofErr w:type="spellEnd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 /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Veterani</w:t>
                  </w:r>
                  <w:proofErr w:type="spellEnd"/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4DF6FD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ACS Helios Timisoara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A092952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Helios Sport Club,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Timișoara</w:t>
                  </w:r>
                  <w:proofErr w:type="spellEnd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,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Timis</w:t>
                  </w:r>
                  <w:proofErr w:type="spellEnd"/>
                </w:p>
              </w:tc>
            </w:tr>
            <w:tr w:rsidR="00DE2ED4" w:rsidRPr="00DE2ED4" w14:paraId="5B496B63" w14:textId="77777777" w:rsidTr="00DE2ED4">
              <w:trPr>
                <w:trHeight w:val="118"/>
              </w:trPr>
              <w:tc>
                <w:tcPr>
                  <w:tcW w:w="128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F29396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06 - 09.11.2026</w:t>
                  </w:r>
                </w:p>
              </w:tc>
              <w:tc>
                <w:tcPr>
                  <w:tcW w:w="2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1488D4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Polish Junior Open</w:t>
                  </w:r>
                </w:p>
              </w:tc>
              <w:tc>
                <w:tcPr>
                  <w:tcW w:w="2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D214B7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ESF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Juniori</w:t>
                  </w:r>
                  <w:proofErr w:type="spellEnd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 /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Junioare</w:t>
                  </w:r>
                  <w:proofErr w:type="spellEnd"/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71994E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Federatia</w:t>
                  </w:r>
                  <w:proofErr w:type="spellEnd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Poloneza</w:t>
                  </w:r>
                  <w:proofErr w:type="spellEnd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 de Squash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A132398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Wroclaw,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Polonia</w:t>
                  </w:r>
                  <w:proofErr w:type="spellEnd"/>
                </w:p>
              </w:tc>
            </w:tr>
            <w:tr w:rsidR="00DE2ED4" w:rsidRPr="00DE2ED4" w14:paraId="6C3D798F" w14:textId="77777777" w:rsidTr="00DE2ED4">
              <w:trPr>
                <w:trHeight w:val="118"/>
              </w:trPr>
              <w:tc>
                <w:tcPr>
                  <w:tcW w:w="128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A9A7C2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13 - 15.11.2026</w:t>
                  </w:r>
                </w:p>
              </w:tc>
              <w:tc>
                <w:tcPr>
                  <w:tcW w:w="2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957B71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Romanian Open Squash</w:t>
                  </w:r>
                </w:p>
              </w:tc>
              <w:tc>
                <w:tcPr>
                  <w:tcW w:w="2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AD8036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FRS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Pro,A,B</w:t>
                  </w:r>
                  <w:proofErr w:type="spellEnd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 (MS,WS)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1C4925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ACS Pro Squash Romania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D2EECC0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Squash Club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Cluj</w:t>
                  </w:r>
                  <w:proofErr w:type="spellEnd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Napoca</w:t>
                  </w:r>
                  <w:proofErr w:type="spellEnd"/>
                </w:p>
              </w:tc>
            </w:tr>
            <w:tr w:rsidR="00DE2ED4" w:rsidRPr="00DE2ED4" w14:paraId="5F5C9683" w14:textId="77777777" w:rsidTr="00DE2ED4">
              <w:trPr>
                <w:trHeight w:val="118"/>
              </w:trPr>
              <w:tc>
                <w:tcPr>
                  <w:tcW w:w="128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6D4DCD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20 - 22.11.2026</w:t>
                  </w:r>
                </w:p>
              </w:tc>
              <w:tc>
                <w:tcPr>
                  <w:tcW w:w="2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4E65D9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Campionatul</w:t>
                  </w:r>
                  <w:proofErr w:type="spellEnd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Balcanic</w:t>
                  </w:r>
                  <w:proofErr w:type="spellEnd"/>
                </w:p>
              </w:tc>
              <w:tc>
                <w:tcPr>
                  <w:tcW w:w="2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A60E66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Echipe</w:t>
                  </w:r>
                  <w:proofErr w:type="spellEnd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,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Juniori</w:t>
                  </w:r>
                  <w:proofErr w:type="spellEnd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,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Junioare</w:t>
                  </w:r>
                  <w:proofErr w:type="spellEnd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,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Veterani</w:t>
                  </w:r>
                  <w:proofErr w:type="spellEnd"/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832D5B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Federatia</w:t>
                  </w:r>
                  <w:proofErr w:type="spellEnd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Slovena</w:t>
                  </w:r>
                  <w:proofErr w:type="spellEnd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 de Squash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F6FCEC7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Ljubljana, Slovenia</w:t>
                  </w:r>
                </w:p>
              </w:tc>
            </w:tr>
            <w:tr w:rsidR="00DE2ED4" w:rsidRPr="00DE2ED4" w14:paraId="10E041AD" w14:textId="77777777" w:rsidTr="00DE2ED4">
              <w:trPr>
                <w:trHeight w:val="123"/>
              </w:trPr>
              <w:tc>
                <w:tcPr>
                  <w:tcW w:w="128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0700D8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03 - 06.12.2026</w:t>
                  </w:r>
                </w:p>
              </w:tc>
              <w:tc>
                <w:tcPr>
                  <w:tcW w:w="250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B855D4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Swiss Junior Open</w:t>
                  </w:r>
                </w:p>
              </w:tc>
              <w:tc>
                <w:tcPr>
                  <w:tcW w:w="213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C18D7E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ESF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Juniori</w:t>
                  </w:r>
                  <w:proofErr w:type="spellEnd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 /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Junioare</w:t>
                  </w:r>
                  <w:proofErr w:type="spellEnd"/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5DEEC5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Federatia</w:t>
                  </w:r>
                  <w:proofErr w:type="spellEnd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Elvetiana</w:t>
                  </w:r>
                  <w:proofErr w:type="spellEnd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 de Squash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59DC6CC" w14:textId="77777777" w:rsidR="00DE2ED4" w:rsidRPr="00DE2ED4" w:rsidRDefault="00DE2ED4" w:rsidP="00DE2ED4">
                  <w:pPr>
                    <w:autoSpaceDE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</w:pP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Langnau</w:t>
                  </w:r>
                  <w:proofErr w:type="spellEnd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 am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Albis</w:t>
                  </w:r>
                  <w:proofErr w:type="spellEnd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 xml:space="preserve">, </w:t>
                  </w:r>
                  <w:proofErr w:type="spellStart"/>
                  <w:r w:rsidRPr="00DE2ED4"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US"/>
                    </w:rPr>
                    <w:t>Elvetia</w:t>
                  </w:r>
                  <w:proofErr w:type="spellEnd"/>
                </w:p>
              </w:tc>
            </w:tr>
          </w:tbl>
          <w:p w14:paraId="086F7FDC" w14:textId="5436E29B" w:rsidR="00124C50" w:rsidRDefault="00124C50" w:rsidP="00124C50">
            <w:pPr>
              <w:ind w:left="708" w:firstLine="7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4C5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8042D9B" w14:textId="57BCE114" w:rsidR="00573B20" w:rsidRPr="002A089B" w:rsidRDefault="00573B20" w:rsidP="003A7C92">
            <w:pPr>
              <w:jc w:val="both"/>
              <w:rPr>
                <w:sz w:val="24"/>
                <w:szCs w:val="24"/>
              </w:rPr>
            </w:pPr>
          </w:p>
        </w:tc>
      </w:tr>
      <w:tr w:rsidR="00DF61D4" w:rsidRPr="002A089B" w14:paraId="7548157D" w14:textId="77777777" w:rsidTr="00DE2ED4">
        <w:trPr>
          <w:trHeight w:val="107"/>
        </w:trPr>
        <w:tc>
          <w:tcPr>
            <w:tcW w:w="5150" w:type="dxa"/>
          </w:tcPr>
          <w:p w14:paraId="7452EBBC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lastRenderedPageBreak/>
              <w:t>Responsabil de ȋndeplinirea deciziei</w:t>
            </w:r>
          </w:p>
        </w:tc>
        <w:tc>
          <w:tcPr>
            <w:tcW w:w="5153" w:type="dxa"/>
          </w:tcPr>
          <w:p w14:paraId="2C2A7E9D" w14:textId="26AEADB2" w:rsidR="00DF61D4" w:rsidRPr="002A089B" w:rsidRDefault="005A1F27" w:rsidP="009D08D2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Secr</w:t>
            </w:r>
            <w:r w:rsidR="00C942F8" w:rsidRPr="002A089B">
              <w:rPr>
                <w:sz w:val="22"/>
                <w:szCs w:val="22"/>
              </w:rPr>
              <w:t>etar federaţie</w:t>
            </w:r>
          </w:p>
        </w:tc>
      </w:tr>
      <w:tr w:rsidR="00DF61D4" w:rsidRPr="002A089B" w14:paraId="0C720EAE" w14:textId="77777777" w:rsidTr="00DE2ED4">
        <w:trPr>
          <w:trHeight w:val="107"/>
        </w:trPr>
        <w:tc>
          <w:tcPr>
            <w:tcW w:w="5150" w:type="dxa"/>
          </w:tcPr>
          <w:p w14:paraId="696D4F0C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Termen de ȋndeplinirea deciziei</w:t>
            </w:r>
          </w:p>
        </w:tc>
        <w:tc>
          <w:tcPr>
            <w:tcW w:w="5153" w:type="dxa"/>
          </w:tcPr>
          <w:p w14:paraId="217E7C44" w14:textId="0B5B859D" w:rsidR="00DF61D4" w:rsidRPr="002A089B" w:rsidRDefault="0034619B" w:rsidP="001B24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Imediat</w:t>
            </w:r>
          </w:p>
        </w:tc>
      </w:tr>
      <w:tr w:rsidR="00DF61D4" w:rsidRPr="002A089B" w14:paraId="74485F06" w14:textId="77777777" w:rsidTr="00DE2ED4">
        <w:trPr>
          <w:trHeight w:val="107"/>
        </w:trPr>
        <w:tc>
          <w:tcPr>
            <w:tcW w:w="5150" w:type="dxa"/>
          </w:tcPr>
          <w:p w14:paraId="0EA9D1C0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Luat la cunoştinţă de</w:t>
            </w:r>
          </w:p>
        </w:tc>
        <w:tc>
          <w:tcPr>
            <w:tcW w:w="5153" w:type="dxa"/>
          </w:tcPr>
          <w:p w14:paraId="23E0707E" w14:textId="6FE5CDCC" w:rsidR="00DF61D4" w:rsidRPr="002A089B" w:rsidRDefault="005A1F27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 xml:space="preserve">Se </w:t>
            </w:r>
            <w:r w:rsidR="009D08D2" w:rsidRPr="002A089B">
              <w:rPr>
                <w:sz w:val="22"/>
                <w:szCs w:val="22"/>
              </w:rPr>
              <w:t>postează pe site FR</w:t>
            </w:r>
            <w:r w:rsidR="00C942F8" w:rsidRPr="002A089B">
              <w:rPr>
                <w:sz w:val="22"/>
                <w:szCs w:val="22"/>
              </w:rPr>
              <w:t>Squash</w:t>
            </w:r>
          </w:p>
        </w:tc>
      </w:tr>
      <w:tr w:rsidR="00DF61D4" w:rsidRPr="002A089B" w14:paraId="14021B59" w14:textId="77777777" w:rsidTr="00DE2ED4">
        <w:trPr>
          <w:trHeight w:val="107"/>
        </w:trPr>
        <w:tc>
          <w:tcPr>
            <w:tcW w:w="5150" w:type="dxa"/>
          </w:tcPr>
          <w:p w14:paraId="17724D70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Semnătura</w:t>
            </w:r>
          </w:p>
        </w:tc>
        <w:tc>
          <w:tcPr>
            <w:tcW w:w="5153" w:type="dxa"/>
          </w:tcPr>
          <w:p w14:paraId="171176AA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</w:p>
        </w:tc>
      </w:tr>
      <w:tr w:rsidR="00DF61D4" w:rsidRPr="002A089B" w14:paraId="2A89AF5E" w14:textId="77777777" w:rsidTr="00DE2ED4">
        <w:trPr>
          <w:trHeight w:val="103"/>
        </w:trPr>
        <w:tc>
          <w:tcPr>
            <w:tcW w:w="5150" w:type="dxa"/>
          </w:tcPr>
          <w:p w14:paraId="2FDFD2AA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Data de luare la cunoştinţă</w:t>
            </w:r>
          </w:p>
        </w:tc>
        <w:tc>
          <w:tcPr>
            <w:tcW w:w="5153" w:type="dxa"/>
          </w:tcPr>
          <w:p w14:paraId="38A1997A" w14:textId="6B7CAAD8" w:rsidR="00DF61D4" w:rsidRPr="002A089B" w:rsidRDefault="00DE2ED4" w:rsidP="00BF6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08.12.2025</w:t>
            </w:r>
          </w:p>
        </w:tc>
      </w:tr>
    </w:tbl>
    <w:p w14:paraId="2FFC8D7B" w14:textId="77777777" w:rsidR="00B04798" w:rsidRDefault="00B04798" w:rsidP="00BE418F">
      <w:pPr>
        <w:spacing w:before="120"/>
        <w:jc w:val="both"/>
        <w:rPr>
          <w:sz w:val="22"/>
          <w:szCs w:val="22"/>
        </w:rPr>
      </w:pPr>
    </w:p>
    <w:p w14:paraId="06CC7A09" w14:textId="77777777" w:rsidR="00B04798" w:rsidRDefault="00B04798" w:rsidP="00BE418F">
      <w:pPr>
        <w:spacing w:before="120"/>
        <w:jc w:val="both"/>
        <w:rPr>
          <w:sz w:val="22"/>
          <w:szCs w:val="22"/>
        </w:rPr>
      </w:pPr>
    </w:p>
    <w:p w14:paraId="6D725048" w14:textId="77777777" w:rsidR="00B04798" w:rsidRDefault="00B04798" w:rsidP="00BE418F">
      <w:pPr>
        <w:spacing w:before="120"/>
        <w:jc w:val="both"/>
        <w:rPr>
          <w:sz w:val="22"/>
          <w:szCs w:val="22"/>
        </w:rPr>
      </w:pPr>
    </w:p>
    <w:p w14:paraId="102A9C71" w14:textId="25DD10C3" w:rsidR="00C82F38" w:rsidRPr="002A089B" w:rsidRDefault="00C82F38" w:rsidP="00BE418F">
      <w:pPr>
        <w:spacing w:before="120"/>
        <w:jc w:val="both"/>
        <w:rPr>
          <w:sz w:val="22"/>
          <w:szCs w:val="22"/>
        </w:rPr>
      </w:pPr>
      <w:r w:rsidRPr="002A089B">
        <w:rPr>
          <w:sz w:val="22"/>
          <w:szCs w:val="22"/>
        </w:rPr>
        <w:t>Pentru conformitate</w:t>
      </w:r>
      <w:r w:rsidR="0029693D">
        <w:rPr>
          <w:sz w:val="22"/>
          <w:szCs w:val="22"/>
        </w:rPr>
        <w:t>,</w:t>
      </w:r>
    </w:p>
    <w:p w14:paraId="4DC04263" w14:textId="04D674DE" w:rsidR="00C30B32" w:rsidRPr="002A089B" w:rsidRDefault="00C30B32" w:rsidP="00DF61D4">
      <w:pPr>
        <w:jc w:val="both"/>
        <w:rPr>
          <w:sz w:val="22"/>
          <w:szCs w:val="22"/>
        </w:rPr>
      </w:pPr>
      <w:r w:rsidRPr="002A089B">
        <w:rPr>
          <w:sz w:val="22"/>
          <w:szCs w:val="22"/>
        </w:rPr>
        <w:t xml:space="preserve">Federaţia Română de </w:t>
      </w:r>
      <w:r w:rsidR="00667247">
        <w:rPr>
          <w:sz w:val="22"/>
          <w:szCs w:val="22"/>
        </w:rPr>
        <w:t>Squash</w:t>
      </w:r>
    </w:p>
    <w:p w14:paraId="63BFB7AA" w14:textId="45D788F5" w:rsidR="000D4DCC" w:rsidRPr="002A089B" w:rsidRDefault="00C82F38" w:rsidP="00C142AB">
      <w:pPr>
        <w:tabs>
          <w:tab w:val="left" w:pos="4820"/>
        </w:tabs>
        <w:jc w:val="both"/>
        <w:rPr>
          <w:sz w:val="22"/>
          <w:szCs w:val="22"/>
        </w:rPr>
      </w:pPr>
      <w:r w:rsidRPr="002A089B">
        <w:rPr>
          <w:sz w:val="22"/>
          <w:szCs w:val="22"/>
        </w:rPr>
        <w:t xml:space="preserve">Secretar </w:t>
      </w:r>
      <w:r w:rsidR="00735A80">
        <w:rPr>
          <w:sz w:val="22"/>
          <w:szCs w:val="22"/>
        </w:rPr>
        <w:t>General</w:t>
      </w:r>
    </w:p>
    <w:p w14:paraId="4CF5DD95" w14:textId="026D30DF" w:rsidR="009D08D2" w:rsidRPr="00DD6FB6" w:rsidRDefault="0015444A" w:rsidP="00C82F38">
      <w:pPr>
        <w:tabs>
          <w:tab w:val="left" w:pos="4820"/>
        </w:tabs>
        <w:jc w:val="both"/>
        <w:rPr>
          <w:sz w:val="22"/>
          <w:szCs w:val="22"/>
        </w:rPr>
      </w:pPr>
      <w:r>
        <w:rPr>
          <w:sz w:val="22"/>
          <w:szCs w:val="22"/>
        </w:rPr>
        <w:t>Constantinescu Marius</w:t>
      </w:r>
    </w:p>
    <w:sectPr w:rsidR="009D08D2" w:rsidRPr="00DD6FB6" w:rsidSect="006144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1134" w:right="851" w:bottom="567" w:left="1418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E5C360" w14:textId="77777777" w:rsidR="00120894" w:rsidRDefault="00120894">
      <w:r>
        <w:separator/>
      </w:r>
    </w:p>
  </w:endnote>
  <w:endnote w:type="continuationSeparator" w:id="0">
    <w:p w14:paraId="0FB9497B" w14:textId="77777777" w:rsidR="00120894" w:rsidRDefault="00120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RomRoman">
    <w:altName w:val="Times New Roman"/>
    <w:charset w:val="00"/>
    <w:family w:val="auto"/>
    <w:pitch w:val="variable"/>
  </w:font>
  <w:font w:name="Albany">
    <w:altName w:val="Arial"/>
    <w:charset w:val="00"/>
    <w:family w:val="swiss"/>
    <w:pitch w:val="variable"/>
  </w:font>
  <w:font w:name="HG Mincho Light J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 Light">
    <w:altName w:val="HELVETICA NEUE LIGHT"/>
    <w:charset w:val="00"/>
    <w:family w:val="auto"/>
    <w:pitch w:val="variable"/>
    <w:sig w:usb0="80000067" w:usb1="00000000" w:usb2="00000000" w:usb3="00000000" w:csb0="00000001" w:csb1="00000000"/>
  </w:font>
  <w:font w:name="ヒラギノ角ゴ Pro W3">
    <w:charset w:val="80"/>
    <w:family w:val="auto"/>
    <w:pitch w:val="variable"/>
    <w:sig w:usb0="00000000" w:usb1="00000000" w:usb2="01000407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5D05A" w14:textId="77777777" w:rsidR="00BF289E" w:rsidRDefault="00BF28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21A4F" w14:textId="77777777" w:rsidR="00BF289E" w:rsidRDefault="00BF289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F1B0A" w14:textId="77777777" w:rsidR="00BF289E" w:rsidRDefault="00BF28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1327E2" w14:textId="77777777" w:rsidR="00120894" w:rsidRDefault="00120894">
      <w:r>
        <w:separator/>
      </w:r>
    </w:p>
  </w:footnote>
  <w:footnote w:type="continuationSeparator" w:id="0">
    <w:p w14:paraId="65DFA9EC" w14:textId="77777777" w:rsidR="00120894" w:rsidRDefault="001208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81F5B" w14:textId="77777777" w:rsidR="002A089B" w:rsidRDefault="002A08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784CD" w14:textId="77777777" w:rsidR="002A089B" w:rsidRDefault="002A089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EFA15D" w14:textId="749C2900" w:rsidR="004F64A5" w:rsidRPr="007145CF" w:rsidRDefault="004F64A5" w:rsidP="008103F0">
    <w:pPr>
      <w:pStyle w:val="Header"/>
      <w:tabs>
        <w:tab w:val="clear" w:pos="4320"/>
        <w:tab w:val="clear" w:pos="8640"/>
      </w:tabs>
      <w:rPr>
        <w:noProof/>
        <w:sz w:val="28"/>
        <w:szCs w:val="28"/>
      </w:rPr>
    </w:pPr>
  </w:p>
  <w:p w14:paraId="670E42F3" w14:textId="40C58FD9" w:rsidR="004F64A5" w:rsidRDefault="002940AD">
    <w:pPr>
      <w:pStyle w:val="Header"/>
    </w:pPr>
    <w:r>
      <w:rPr>
        <w:noProof/>
        <w:lang w:val="en-US"/>
      </w:rPr>
      <w:drawing>
        <wp:inline distT="0" distB="0" distL="0" distR="0" wp14:anchorId="179E621A" wp14:editId="18AD05D6">
          <wp:extent cx="1513840" cy="762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84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RTF_Num 2"/>
    <w:lvl w:ilvl="0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suff w:val="nothing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suff w:val="nothing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suff w:val="nothing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suff w:val="nothing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suff w:val="nothing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suff w:val="nothing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suff w:val="nothing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suff w:val="nothing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2" w15:restartNumberingAfterBreak="0">
    <w:nsid w:val="00000003"/>
    <w:multiLevelType w:val="multilevel"/>
    <w:tmpl w:val="00000003"/>
    <w:name w:val="RTF_Num 3"/>
    <w:lvl w:ilvl="0">
      <w:start w:val="1"/>
      <w:numFmt w:val="bullet"/>
      <w:suff w:val="nothing"/>
      <w:lvlText w:val=""/>
      <w:lvlJc w:val="left"/>
      <w:pPr>
        <w:ind w:left="900" w:hanging="360"/>
      </w:pPr>
      <w:rPr>
        <w:rFonts w:ascii="Symbol" w:eastAsia="Symbol" w:hAnsi="Symbol"/>
      </w:rPr>
    </w:lvl>
    <w:lvl w:ilvl="1">
      <w:start w:val="1"/>
      <w:numFmt w:val="bullet"/>
      <w:suff w:val="nothing"/>
      <w:lvlText w:val="o"/>
      <w:lvlJc w:val="left"/>
      <w:pPr>
        <w:ind w:left="1620" w:hanging="360"/>
      </w:pPr>
      <w:rPr>
        <w:rFonts w:ascii="Courier New" w:eastAsia="Courier New" w:hAnsi="Courier New"/>
      </w:rPr>
    </w:lvl>
    <w:lvl w:ilvl="2">
      <w:start w:val="1"/>
      <w:numFmt w:val="bullet"/>
      <w:suff w:val="nothing"/>
      <w:lvlText w:val=""/>
      <w:lvlJc w:val="left"/>
      <w:pPr>
        <w:ind w:left="2340" w:hanging="360"/>
      </w:pPr>
      <w:rPr>
        <w:rFonts w:ascii="Wingdings" w:eastAsia="Wingdings" w:hAnsi="Wingdings"/>
      </w:rPr>
    </w:lvl>
    <w:lvl w:ilvl="3">
      <w:start w:val="1"/>
      <w:numFmt w:val="bullet"/>
      <w:suff w:val="nothing"/>
      <w:lvlText w:val=""/>
      <w:lvlJc w:val="left"/>
      <w:pPr>
        <w:ind w:left="3060" w:hanging="360"/>
      </w:pPr>
      <w:rPr>
        <w:rFonts w:ascii="Symbol" w:eastAsia="Symbol" w:hAnsi="Symbol"/>
      </w:rPr>
    </w:lvl>
    <w:lvl w:ilvl="4">
      <w:start w:val="1"/>
      <w:numFmt w:val="bullet"/>
      <w:suff w:val="nothing"/>
      <w:lvlText w:val="o"/>
      <w:lvlJc w:val="left"/>
      <w:pPr>
        <w:ind w:left="3780" w:hanging="360"/>
      </w:pPr>
      <w:rPr>
        <w:rFonts w:ascii="Courier New" w:eastAsia="Courier New" w:hAnsi="Courier New"/>
      </w:rPr>
    </w:lvl>
    <w:lvl w:ilvl="5">
      <w:start w:val="1"/>
      <w:numFmt w:val="bullet"/>
      <w:suff w:val="nothing"/>
      <w:lvlText w:val=""/>
      <w:lvlJc w:val="left"/>
      <w:pPr>
        <w:ind w:left="4500" w:hanging="360"/>
      </w:pPr>
      <w:rPr>
        <w:rFonts w:ascii="Wingdings" w:eastAsia="Wingdings" w:hAnsi="Wingdings"/>
      </w:rPr>
    </w:lvl>
    <w:lvl w:ilvl="6">
      <w:start w:val="1"/>
      <w:numFmt w:val="bullet"/>
      <w:suff w:val="nothing"/>
      <w:lvlText w:val=""/>
      <w:lvlJc w:val="left"/>
      <w:pPr>
        <w:ind w:left="5220" w:hanging="360"/>
      </w:pPr>
      <w:rPr>
        <w:rFonts w:ascii="Symbol" w:eastAsia="Symbol" w:hAnsi="Symbol"/>
      </w:rPr>
    </w:lvl>
    <w:lvl w:ilvl="7">
      <w:start w:val="1"/>
      <w:numFmt w:val="bullet"/>
      <w:suff w:val="nothing"/>
      <w:lvlText w:val="o"/>
      <w:lvlJc w:val="left"/>
      <w:pPr>
        <w:ind w:left="5940" w:hanging="360"/>
      </w:pPr>
      <w:rPr>
        <w:rFonts w:ascii="Courier New" w:eastAsia="Courier New" w:hAnsi="Courier New"/>
      </w:rPr>
    </w:lvl>
    <w:lvl w:ilvl="8">
      <w:start w:val="1"/>
      <w:numFmt w:val="bullet"/>
      <w:suff w:val="nothing"/>
      <w:lvlText w:val=""/>
      <w:lvlJc w:val="left"/>
      <w:pPr>
        <w:ind w:left="6660" w:hanging="360"/>
      </w:pPr>
      <w:rPr>
        <w:rFonts w:ascii="Wingdings" w:eastAsia="Wingdings" w:hAnsi="Wingdings"/>
      </w:rPr>
    </w:lvl>
  </w:abstractNum>
  <w:abstractNum w:abstractNumId="3" w15:restartNumberingAfterBreak="0">
    <w:nsid w:val="1C621934"/>
    <w:multiLevelType w:val="hybridMultilevel"/>
    <w:tmpl w:val="0FCEC93A"/>
    <w:lvl w:ilvl="0" w:tplc="0809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4" w15:restartNumberingAfterBreak="0">
    <w:nsid w:val="1DC12769"/>
    <w:multiLevelType w:val="multilevel"/>
    <w:tmpl w:val="24123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5309DF"/>
    <w:multiLevelType w:val="multilevel"/>
    <w:tmpl w:val="A1BC1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D4452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1B57172"/>
    <w:multiLevelType w:val="hybridMultilevel"/>
    <w:tmpl w:val="2B746F7E"/>
    <w:lvl w:ilvl="0" w:tplc="0EBC926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466D01C4"/>
    <w:multiLevelType w:val="hybridMultilevel"/>
    <w:tmpl w:val="4C0255E4"/>
    <w:lvl w:ilvl="0" w:tplc="4498E28A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60" w:hanging="360"/>
      </w:pPr>
    </w:lvl>
    <w:lvl w:ilvl="2" w:tplc="0809001B" w:tentative="1">
      <w:start w:val="1"/>
      <w:numFmt w:val="lowerRoman"/>
      <w:lvlText w:val="%3."/>
      <w:lvlJc w:val="right"/>
      <w:pPr>
        <w:ind w:left="2780" w:hanging="180"/>
      </w:pPr>
    </w:lvl>
    <w:lvl w:ilvl="3" w:tplc="0809000F" w:tentative="1">
      <w:start w:val="1"/>
      <w:numFmt w:val="decimal"/>
      <w:lvlText w:val="%4."/>
      <w:lvlJc w:val="left"/>
      <w:pPr>
        <w:ind w:left="3500" w:hanging="360"/>
      </w:pPr>
    </w:lvl>
    <w:lvl w:ilvl="4" w:tplc="08090019" w:tentative="1">
      <w:start w:val="1"/>
      <w:numFmt w:val="lowerLetter"/>
      <w:lvlText w:val="%5."/>
      <w:lvlJc w:val="left"/>
      <w:pPr>
        <w:ind w:left="4220" w:hanging="360"/>
      </w:pPr>
    </w:lvl>
    <w:lvl w:ilvl="5" w:tplc="0809001B" w:tentative="1">
      <w:start w:val="1"/>
      <w:numFmt w:val="lowerRoman"/>
      <w:lvlText w:val="%6."/>
      <w:lvlJc w:val="right"/>
      <w:pPr>
        <w:ind w:left="4940" w:hanging="180"/>
      </w:pPr>
    </w:lvl>
    <w:lvl w:ilvl="6" w:tplc="0809000F" w:tentative="1">
      <w:start w:val="1"/>
      <w:numFmt w:val="decimal"/>
      <w:lvlText w:val="%7."/>
      <w:lvlJc w:val="left"/>
      <w:pPr>
        <w:ind w:left="5660" w:hanging="360"/>
      </w:pPr>
    </w:lvl>
    <w:lvl w:ilvl="7" w:tplc="08090019" w:tentative="1">
      <w:start w:val="1"/>
      <w:numFmt w:val="lowerLetter"/>
      <w:lvlText w:val="%8."/>
      <w:lvlJc w:val="left"/>
      <w:pPr>
        <w:ind w:left="6380" w:hanging="360"/>
      </w:pPr>
    </w:lvl>
    <w:lvl w:ilvl="8" w:tplc="08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9" w15:restartNumberingAfterBreak="0">
    <w:nsid w:val="55D17F03"/>
    <w:multiLevelType w:val="multilevel"/>
    <w:tmpl w:val="CC2A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2E7541"/>
    <w:multiLevelType w:val="hybridMultilevel"/>
    <w:tmpl w:val="344CAB84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91711B4"/>
    <w:multiLevelType w:val="hybridMultilevel"/>
    <w:tmpl w:val="0332C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933DF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3C932C0"/>
    <w:multiLevelType w:val="hybridMultilevel"/>
    <w:tmpl w:val="B580920C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9"/>
  </w:num>
  <w:num w:numId="5">
    <w:abstractNumId w:val="5"/>
  </w:num>
  <w:num w:numId="6">
    <w:abstractNumId w:val="3"/>
  </w:num>
  <w:num w:numId="7">
    <w:abstractNumId w:val="8"/>
  </w:num>
  <w:num w:numId="8">
    <w:abstractNumId w:val="7"/>
  </w:num>
  <w:num w:numId="9">
    <w:abstractNumId w:val="11"/>
  </w:num>
  <w:num w:numId="10">
    <w:abstractNumId w:val="10"/>
  </w:num>
  <w:num w:numId="11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1E9"/>
    <w:rsid w:val="00001B95"/>
    <w:rsid w:val="00002101"/>
    <w:rsid w:val="00004052"/>
    <w:rsid w:val="000068B3"/>
    <w:rsid w:val="00010243"/>
    <w:rsid w:val="000114B3"/>
    <w:rsid w:val="00016476"/>
    <w:rsid w:val="00016AED"/>
    <w:rsid w:val="000203E4"/>
    <w:rsid w:val="00020850"/>
    <w:rsid w:val="00020ECB"/>
    <w:rsid w:val="0002136D"/>
    <w:rsid w:val="00021C7A"/>
    <w:rsid w:val="00021F8F"/>
    <w:rsid w:val="00021FAF"/>
    <w:rsid w:val="00023A33"/>
    <w:rsid w:val="00026DA5"/>
    <w:rsid w:val="000273ED"/>
    <w:rsid w:val="00027732"/>
    <w:rsid w:val="00032263"/>
    <w:rsid w:val="000355F0"/>
    <w:rsid w:val="0004055F"/>
    <w:rsid w:val="00044599"/>
    <w:rsid w:val="00045C4C"/>
    <w:rsid w:val="00047919"/>
    <w:rsid w:val="00050023"/>
    <w:rsid w:val="0005048D"/>
    <w:rsid w:val="000507AE"/>
    <w:rsid w:val="0005433B"/>
    <w:rsid w:val="000571AC"/>
    <w:rsid w:val="00057A58"/>
    <w:rsid w:val="000605EF"/>
    <w:rsid w:val="00060D23"/>
    <w:rsid w:val="000650DD"/>
    <w:rsid w:val="0007003E"/>
    <w:rsid w:val="00071CF0"/>
    <w:rsid w:val="000727DB"/>
    <w:rsid w:val="00072EBF"/>
    <w:rsid w:val="0007342F"/>
    <w:rsid w:val="000739CD"/>
    <w:rsid w:val="000755F7"/>
    <w:rsid w:val="000764C1"/>
    <w:rsid w:val="0007789D"/>
    <w:rsid w:val="000831BB"/>
    <w:rsid w:val="00087151"/>
    <w:rsid w:val="00092D11"/>
    <w:rsid w:val="00095151"/>
    <w:rsid w:val="0009647D"/>
    <w:rsid w:val="000965A6"/>
    <w:rsid w:val="000A232B"/>
    <w:rsid w:val="000A2886"/>
    <w:rsid w:val="000A2DBE"/>
    <w:rsid w:val="000A52E3"/>
    <w:rsid w:val="000B2B94"/>
    <w:rsid w:val="000B306C"/>
    <w:rsid w:val="000B5A49"/>
    <w:rsid w:val="000B5AB8"/>
    <w:rsid w:val="000B7E8E"/>
    <w:rsid w:val="000C11F8"/>
    <w:rsid w:val="000C2AFB"/>
    <w:rsid w:val="000C2E9B"/>
    <w:rsid w:val="000C44EB"/>
    <w:rsid w:val="000C6D84"/>
    <w:rsid w:val="000D2274"/>
    <w:rsid w:val="000D302A"/>
    <w:rsid w:val="000D4DCC"/>
    <w:rsid w:val="000D4FC5"/>
    <w:rsid w:val="000D59BB"/>
    <w:rsid w:val="000D72F4"/>
    <w:rsid w:val="000E20FA"/>
    <w:rsid w:val="000F0344"/>
    <w:rsid w:val="000F47F8"/>
    <w:rsid w:val="00100B5D"/>
    <w:rsid w:val="00101D09"/>
    <w:rsid w:val="00103F1B"/>
    <w:rsid w:val="00107185"/>
    <w:rsid w:val="0011005C"/>
    <w:rsid w:val="00112348"/>
    <w:rsid w:val="0011334E"/>
    <w:rsid w:val="00117C6B"/>
    <w:rsid w:val="00117F03"/>
    <w:rsid w:val="00120894"/>
    <w:rsid w:val="001240AF"/>
    <w:rsid w:val="001244E6"/>
    <w:rsid w:val="00124C50"/>
    <w:rsid w:val="001253E5"/>
    <w:rsid w:val="0012792C"/>
    <w:rsid w:val="00127E22"/>
    <w:rsid w:val="00132767"/>
    <w:rsid w:val="00132D76"/>
    <w:rsid w:val="00133649"/>
    <w:rsid w:val="0013372C"/>
    <w:rsid w:val="00136F6F"/>
    <w:rsid w:val="00137B81"/>
    <w:rsid w:val="00137F04"/>
    <w:rsid w:val="001405A0"/>
    <w:rsid w:val="00141004"/>
    <w:rsid w:val="00145861"/>
    <w:rsid w:val="00152314"/>
    <w:rsid w:val="0015444A"/>
    <w:rsid w:val="00162460"/>
    <w:rsid w:val="00162CE1"/>
    <w:rsid w:val="00163EA9"/>
    <w:rsid w:val="00173CF2"/>
    <w:rsid w:val="00174EF6"/>
    <w:rsid w:val="001758A7"/>
    <w:rsid w:val="001775B2"/>
    <w:rsid w:val="00180583"/>
    <w:rsid w:val="001816D5"/>
    <w:rsid w:val="001838E9"/>
    <w:rsid w:val="0018667A"/>
    <w:rsid w:val="00194D4C"/>
    <w:rsid w:val="00194F64"/>
    <w:rsid w:val="00196FA0"/>
    <w:rsid w:val="00197965"/>
    <w:rsid w:val="001A345E"/>
    <w:rsid w:val="001B0C4E"/>
    <w:rsid w:val="001B181F"/>
    <w:rsid w:val="001B1D22"/>
    <w:rsid w:val="001B24D5"/>
    <w:rsid w:val="001B776C"/>
    <w:rsid w:val="001C0CB1"/>
    <w:rsid w:val="001C5098"/>
    <w:rsid w:val="001C553F"/>
    <w:rsid w:val="001D3C39"/>
    <w:rsid w:val="001D44D7"/>
    <w:rsid w:val="001E3A07"/>
    <w:rsid w:val="001E6729"/>
    <w:rsid w:val="001E7999"/>
    <w:rsid w:val="001E7D54"/>
    <w:rsid w:val="001F0314"/>
    <w:rsid w:val="001F272F"/>
    <w:rsid w:val="001F4D6D"/>
    <w:rsid w:val="001F5970"/>
    <w:rsid w:val="001F6037"/>
    <w:rsid w:val="00201B5C"/>
    <w:rsid w:val="00202F39"/>
    <w:rsid w:val="00203494"/>
    <w:rsid w:val="002058CB"/>
    <w:rsid w:val="00211B9C"/>
    <w:rsid w:val="00216537"/>
    <w:rsid w:val="00217B53"/>
    <w:rsid w:val="0022305B"/>
    <w:rsid w:val="00223A62"/>
    <w:rsid w:val="0022409A"/>
    <w:rsid w:val="00226DD7"/>
    <w:rsid w:val="00226F9A"/>
    <w:rsid w:val="00230709"/>
    <w:rsid w:val="0023156A"/>
    <w:rsid w:val="00232F35"/>
    <w:rsid w:val="002411A0"/>
    <w:rsid w:val="00246338"/>
    <w:rsid w:val="002468AC"/>
    <w:rsid w:val="0025378D"/>
    <w:rsid w:val="00255CA7"/>
    <w:rsid w:val="00256EEA"/>
    <w:rsid w:val="00256EFE"/>
    <w:rsid w:val="002609A2"/>
    <w:rsid w:val="002614ED"/>
    <w:rsid w:val="0027678E"/>
    <w:rsid w:val="00283F58"/>
    <w:rsid w:val="0028705A"/>
    <w:rsid w:val="002906C7"/>
    <w:rsid w:val="00291664"/>
    <w:rsid w:val="00293116"/>
    <w:rsid w:val="002940AD"/>
    <w:rsid w:val="002946D5"/>
    <w:rsid w:val="002955EE"/>
    <w:rsid w:val="00295E7A"/>
    <w:rsid w:val="0029693D"/>
    <w:rsid w:val="002A0547"/>
    <w:rsid w:val="002A089B"/>
    <w:rsid w:val="002A2F42"/>
    <w:rsid w:val="002A309A"/>
    <w:rsid w:val="002A4D96"/>
    <w:rsid w:val="002B291F"/>
    <w:rsid w:val="002B37DC"/>
    <w:rsid w:val="002B7213"/>
    <w:rsid w:val="002C0780"/>
    <w:rsid w:val="002C7626"/>
    <w:rsid w:val="002D3DDA"/>
    <w:rsid w:val="002D72B9"/>
    <w:rsid w:val="002E339E"/>
    <w:rsid w:val="002E55FA"/>
    <w:rsid w:val="002E6AE4"/>
    <w:rsid w:val="002F120F"/>
    <w:rsid w:val="002F2E68"/>
    <w:rsid w:val="002F3F00"/>
    <w:rsid w:val="002F6F69"/>
    <w:rsid w:val="002F785D"/>
    <w:rsid w:val="00302534"/>
    <w:rsid w:val="0030783B"/>
    <w:rsid w:val="00307FBE"/>
    <w:rsid w:val="003109D5"/>
    <w:rsid w:val="00314DB9"/>
    <w:rsid w:val="00315B3E"/>
    <w:rsid w:val="00324EB6"/>
    <w:rsid w:val="003256D5"/>
    <w:rsid w:val="00340BA1"/>
    <w:rsid w:val="00341B84"/>
    <w:rsid w:val="0034619B"/>
    <w:rsid w:val="003465E3"/>
    <w:rsid w:val="00346939"/>
    <w:rsid w:val="00350268"/>
    <w:rsid w:val="00350326"/>
    <w:rsid w:val="003515BD"/>
    <w:rsid w:val="003526D7"/>
    <w:rsid w:val="003578E9"/>
    <w:rsid w:val="00361B9E"/>
    <w:rsid w:val="00362640"/>
    <w:rsid w:val="00363A95"/>
    <w:rsid w:val="00367559"/>
    <w:rsid w:val="003732A5"/>
    <w:rsid w:val="00374697"/>
    <w:rsid w:val="00380875"/>
    <w:rsid w:val="00381A86"/>
    <w:rsid w:val="00382843"/>
    <w:rsid w:val="0038297C"/>
    <w:rsid w:val="00384B47"/>
    <w:rsid w:val="0039075E"/>
    <w:rsid w:val="00392300"/>
    <w:rsid w:val="00393C94"/>
    <w:rsid w:val="003971A1"/>
    <w:rsid w:val="003A1AB3"/>
    <w:rsid w:val="003A76C8"/>
    <w:rsid w:val="003A7C92"/>
    <w:rsid w:val="003B6EC5"/>
    <w:rsid w:val="003B7B65"/>
    <w:rsid w:val="003C506E"/>
    <w:rsid w:val="003C532C"/>
    <w:rsid w:val="003C7CA0"/>
    <w:rsid w:val="003D0273"/>
    <w:rsid w:val="003D0C0C"/>
    <w:rsid w:val="003D3E3B"/>
    <w:rsid w:val="003D7B23"/>
    <w:rsid w:val="003E19AA"/>
    <w:rsid w:val="003E21E8"/>
    <w:rsid w:val="003E26EF"/>
    <w:rsid w:val="003E55D7"/>
    <w:rsid w:val="003E61A6"/>
    <w:rsid w:val="003E7187"/>
    <w:rsid w:val="003F0136"/>
    <w:rsid w:val="003F119C"/>
    <w:rsid w:val="003F1AC3"/>
    <w:rsid w:val="003F217D"/>
    <w:rsid w:val="003F3533"/>
    <w:rsid w:val="003F38D5"/>
    <w:rsid w:val="003F3FAE"/>
    <w:rsid w:val="003F44C9"/>
    <w:rsid w:val="003F486E"/>
    <w:rsid w:val="004028B1"/>
    <w:rsid w:val="0040719B"/>
    <w:rsid w:val="00407D1F"/>
    <w:rsid w:val="004113B5"/>
    <w:rsid w:val="00411F5D"/>
    <w:rsid w:val="00413DC5"/>
    <w:rsid w:val="004173F8"/>
    <w:rsid w:val="004178BE"/>
    <w:rsid w:val="004233DB"/>
    <w:rsid w:val="0042356D"/>
    <w:rsid w:val="00427E68"/>
    <w:rsid w:val="00430469"/>
    <w:rsid w:val="004307AC"/>
    <w:rsid w:val="00431C80"/>
    <w:rsid w:val="00434C3E"/>
    <w:rsid w:val="00435379"/>
    <w:rsid w:val="00435741"/>
    <w:rsid w:val="00435B39"/>
    <w:rsid w:val="0043698E"/>
    <w:rsid w:val="004371F2"/>
    <w:rsid w:val="00437C0A"/>
    <w:rsid w:val="00440DEB"/>
    <w:rsid w:val="00447D6B"/>
    <w:rsid w:val="00447F6C"/>
    <w:rsid w:val="00447FE1"/>
    <w:rsid w:val="004508FD"/>
    <w:rsid w:val="004511B1"/>
    <w:rsid w:val="00453D05"/>
    <w:rsid w:val="00454051"/>
    <w:rsid w:val="00462959"/>
    <w:rsid w:val="00462A23"/>
    <w:rsid w:val="00471DEC"/>
    <w:rsid w:val="00473E3D"/>
    <w:rsid w:val="004776B2"/>
    <w:rsid w:val="00480A65"/>
    <w:rsid w:val="00483F01"/>
    <w:rsid w:val="00487414"/>
    <w:rsid w:val="00492C85"/>
    <w:rsid w:val="004937A5"/>
    <w:rsid w:val="00495A5A"/>
    <w:rsid w:val="00495E54"/>
    <w:rsid w:val="004A278A"/>
    <w:rsid w:val="004B2D97"/>
    <w:rsid w:val="004B5EFE"/>
    <w:rsid w:val="004B6E0B"/>
    <w:rsid w:val="004B78C7"/>
    <w:rsid w:val="004B7E5F"/>
    <w:rsid w:val="004C4021"/>
    <w:rsid w:val="004C6480"/>
    <w:rsid w:val="004D1C65"/>
    <w:rsid w:val="004D606B"/>
    <w:rsid w:val="004D699E"/>
    <w:rsid w:val="004D6E02"/>
    <w:rsid w:val="004D781C"/>
    <w:rsid w:val="004E12A9"/>
    <w:rsid w:val="004E6AE7"/>
    <w:rsid w:val="004F07D2"/>
    <w:rsid w:val="004F3105"/>
    <w:rsid w:val="004F64A5"/>
    <w:rsid w:val="004F7654"/>
    <w:rsid w:val="00504780"/>
    <w:rsid w:val="005058FB"/>
    <w:rsid w:val="00512836"/>
    <w:rsid w:val="00513790"/>
    <w:rsid w:val="00513BAA"/>
    <w:rsid w:val="00523AA4"/>
    <w:rsid w:val="00523B77"/>
    <w:rsid w:val="00523F03"/>
    <w:rsid w:val="00525E4C"/>
    <w:rsid w:val="0052771F"/>
    <w:rsid w:val="00527AC8"/>
    <w:rsid w:val="00531293"/>
    <w:rsid w:val="00531F04"/>
    <w:rsid w:val="00532B4B"/>
    <w:rsid w:val="005335C5"/>
    <w:rsid w:val="0053363F"/>
    <w:rsid w:val="005369FA"/>
    <w:rsid w:val="00536F66"/>
    <w:rsid w:val="00540D79"/>
    <w:rsid w:val="00541B85"/>
    <w:rsid w:val="00542FFC"/>
    <w:rsid w:val="00547762"/>
    <w:rsid w:val="00550F30"/>
    <w:rsid w:val="00553214"/>
    <w:rsid w:val="00553301"/>
    <w:rsid w:val="00555B6B"/>
    <w:rsid w:val="00560D1B"/>
    <w:rsid w:val="00560E1D"/>
    <w:rsid w:val="005639F4"/>
    <w:rsid w:val="00564936"/>
    <w:rsid w:val="00566368"/>
    <w:rsid w:val="00567828"/>
    <w:rsid w:val="005700C4"/>
    <w:rsid w:val="0057127A"/>
    <w:rsid w:val="00571328"/>
    <w:rsid w:val="005715CB"/>
    <w:rsid w:val="00573B20"/>
    <w:rsid w:val="005773C6"/>
    <w:rsid w:val="00580689"/>
    <w:rsid w:val="0058595D"/>
    <w:rsid w:val="00586648"/>
    <w:rsid w:val="00591117"/>
    <w:rsid w:val="00594D6C"/>
    <w:rsid w:val="005A101B"/>
    <w:rsid w:val="005A1F27"/>
    <w:rsid w:val="005A4061"/>
    <w:rsid w:val="005A6C81"/>
    <w:rsid w:val="005B22B4"/>
    <w:rsid w:val="005B368C"/>
    <w:rsid w:val="005B5346"/>
    <w:rsid w:val="005C2535"/>
    <w:rsid w:val="005C3131"/>
    <w:rsid w:val="005C5E6A"/>
    <w:rsid w:val="005C6000"/>
    <w:rsid w:val="005D0882"/>
    <w:rsid w:val="005D3EF3"/>
    <w:rsid w:val="005D517F"/>
    <w:rsid w:val="005D5981"/>
    <w:rsid w:val="005E1187"/>
    <w:rsid w:val="005E22A5"/>
    <w:rsid w:val="005E2C93"/>
    <w:rsid w:val="005E4429"/>
    <w:rsid w:val="005E45B7"/>
    <w:rsid w:val="005F0E44"/>
    <w:rsid w:val="005F238E"/>
    <w:rsid w:val="005F239B"/>
    <w:rsid w:val="005F2597"/>
    <w:rsid w:val="005F6DD6"/>
    <w:rsid w:val="006005A2"/>
    <w:rsid w:val="00601876"/>
    <w:rsid w:val="0060551D"/>
    <w:rsid w:val="00611A33"/>
    <w:rsid w:val="00611CBD"/>
    <w:rsid w:val="00612DE5"/>
    <w:rsid w:val="0061345D"/>
    <w:rsid w:val="006141CC"/>
    <w:rsid w:val="006144D8"/>
    <w:rsid w:val="00622552"/>
    <w:rsid w:val="0062481F"/>
    <w:rsid w:val="006270E4"/>
    <w:rsid w:val="006300E6"/>
    <w:rsid w:val="00630731"/>
    <w:rsid w:val="006330C9"/>
    <w:rsid w:val="00633475"/>
    <w:rsid w:val="00633617"/>
    <w:rsid w:val="00634667"/>
    <w:rsid w:val="00635529"/>
    <w:rsid w:val="00636710"/>
    <w:rsid w:val="00637217"/>
    <w:rsid w:val="00637694"/>
    <w:rsid w:val="00640485"/>
    <w:rsid w:val="00642179"/>
    <w:rsid w:val="0064240E"/>
    <w:rsid w:val="00651F0B"/>
    <w:rsid w:val="0065377D"/>
    <w:rsid w:val="00662BAF"/>
    <w:rsid w:val="00664112"/>
    <w:rsid w:val="00665356"/>
    <w:rsid w:val="00665A71"/>
    <w:rsid w:val="00666FB2"/>
    <w:rsid w:val="00667247"/>
    <w:rsid w:val="0066755B"/>
    <w:rsid w:val="00671D9F"/>
    <w:rsid w:val="00676682"/>
    <w:rsid w:val="00676B7D"/>
    <w:rsid w:val="00677F5D"/>
    <w:rsid w:val="00683C17"/>
    <w:rsid w:val="00691D3E"/>
    <w:rsid w:val="0069218B"/>
    <w:rsid w:val="00696198"/>
    <w:rsid w:val="00696413"/>
    <w:rsid w:val="00696B33"/>
    <w:rsid w:val="006A0B11"/>
    <w:rsid w:val="006A0B8C"/>
    <w:rsid w:val="006A508E"/>
    <w:rsid w:val="006B1106"/>
    <w:rsid w:val="006B3B20"/>
    <w:rsid w:val="006B7D03"/>
    <w:rsid w:val="006C04AF"/>
    <w:rsid w:val="006C0DEE"/>
    <w:rsid w:val="006D2E0A"/>
    <w:rsid w:val="006D7333"/>
    <w:rsid w:val="006E0704"/>
    <w:rsid w:val="006E533C"/>
    <w:rsid w:val="006F1EE3"/>
    <w:rsid w:val="006F59F4"/>
    <w:rsid w:val="006F7AD0"/>
    <w:rsid w:val="00702F52"/>
    <w:rsid w:val="00704B83"/>
    <w:rsid w:val="00704DC0"/>
    <w:rsid w:val="007145CF"/>
    <w:rsid w:val="007148F7"/>
    <w:rsid w:val="007151F3"/>
    <w:rsid w:val="007153BB"/>
    <w:rsid w:val="007168C9"/>
    <w:rsid w:val="00716915"/>
    <w:rsid w:val="00716A68"/>
    <w:rsid w:val="00721680"/>
    <w:rsid w:val="00723ED4"/>
    <w:rsid w:val="00725EE7"/>
    <w:rsid w:val="00726B8A"/>
    <w:rsid w:val="00731E32"/>
    <w:rsid w:val="00735A80"/>
    <w:rsid w:val="00736DD6"/>
    <w:rsid w:val="00737A0B"/>
    <w:rsid w:val="0074186E"/>
    <w:rsid w:val="00741C22"/>
    <w:rsid w:val="00744A2E"/>
    <w:rsid w:val="00745A48"/>
    <w:rsid w:val="00747A28"/>
    <w:rsid w:val="00747AD9"/>
    <w:rsid w:val="00747FB3"/>
    <w:rsid w:val="00751990"/>
    <w:rsid w:val="00755791"/>
    <w:rsid w:val="007613A3"/>
    <w:rsid w:val="00761D93"/>
    <w:rsid w:val="00763C31"/>
    <w:rsid w:val="00766A07"/>
    <w:rsid w:val="00767A44"/>
    <w:rsid w:val="00770AEF"/>
    <w:rsid w:val="00770DAB"/>
    <w:rsid w:val="00774480"/>
    <w:rsid w:val="007751E0"/>
    <w:rsid w:val="00775AD4"/>
    <w:rsid w:val="007765F3"/>
    <w:rsid w:val="00777CC8"/>
    <w:rsid w:val="007805E6"/>
    <w:rsid w:val="0079202F"/>
    <w:rsid w:val="00794161"/>
    <w:rsid w:val="007951E9"/>
    <w:rsid w:val="0079544D"/>
    <w:rsid w:val="00795832"/>
    <w:rsid w:val="0079658E"/>
    <w:rsid w:val="007972C4"/>
    <w:rsid w:val="007A5A3C"/>
    <w:rsid w:val="007B380E"/>
    <w:rsid w:val="007B74C3"/>
    <w:rsid w:val="007B7932"/>
    <w:rsid w:val="007B7FA8"/>
    <w:rsid w:val="007C270F"/>
    <w:rsid w:val="007C3F74"/>
    <w:rsid w:val="007C5E87"/>
    <w:rsid w:val="007C6197"/>
    <w:rsid w:val="007D0723"/>
    <w:rsid w:val="007D2542"/>
    <w:rsid w:val="007D468A"/>
    <w:rsid w:val="007D6B87"/>
    <w:rsid w:val="007E1A96"/>
    <w:rsid w:val="007E3196"/>
    <w:rsid w:val="007E699A"/>
    <w:rsid w:val="007E6FC3"/>
    <w:rsid w:val="007E7F1D"/>
    <w:rsid w:val="007F0F9D"/>
    <w:rsid w:val="007F1D67"/>
    <w:rsid w:val="007F3126"/>
    <w:rsid w:val="007F43F0"/>
    <w:rsid w:val="007F483E"/>
    <w:rsid w:val="007F5E1E"/>
    <w:rsid w:val="007F7B6F"/>
    <w:rsid w:val="008006CA"/>
    <w:rsid w:val="00800D37"/>
    <w:rsid w:val="0080194E"/>
    <w:rsid w:val="00805FB5"/>
    <w:rsid w:val="008103F0"/>
    <w:rsid w:val="00811311"/>
    <w:rsid w:val="00814B18"/>
    <w:rsid w:val="00815B79"/>
    <w:rsid w:val="00821446"/>
    <w:rsid w:val="00823944"/>
    <w:rsid w:val="00823964"/>
    <w:rsid w:val="00825F02"/>
    <w:rsid w:val="0082614A"/>
    <w:rsid w:val="008303DA"/>
    <w:rsid w:val="00833691"/>
    <w:rsid w:val="00834EE0"/>
    <w:rsid w:val="00840A10"/>
    <w:rsid w:val="00841201"/>
    <w:rsid w:val="00843CB1"/>
    <w:rsid w:val="00844B91"/>
    <w:rsid w:val="00844D28"/>
    <w:rsid w:val="0084684D"/>
    <w:rsid w:val="00846CB0"/>
    <w:rsid w:val="00851FE5"/>
    <w:rsid w:val="00852225"/>
    <w:rsid w:val="00855F81"/>
    <w:rsid w:val="008603B4"/>
    <w:rsid w:val="00860770"/>
    <w:rsid w:val="00860BD9"/>
    <w:rsid w:val="00862D46"/>
    <w:rsid w:val="008646B5"/>
    <w:rsid w:val="0086560B"/>
    <w:rsid w:val="00866C06"/>
    <w:rsid w:val="00866E86"/>
    <w:rsid w:val="00871129"/>
    <w:rsid w:val="008711F7"/>
    <w:rsid w:val="00875638"/>
    <w:rsid w:val="00875BAB"/>
    <w:rsid w:val="008817F0"/>
    <w:rsid w:val="00881A3C"/>
    <w:rsid w:val="00881E4A"/>
    <w:rsid w:val="008830CB"/>
    <w:rsid w:val="00896070"/>
    <w:rsid w:val="00897F77"/>
    <w:rsid w:val="008A30B2"/>
    <w:rsid w:val="008A320E"/>
    <w:rsid w:val="008A4193"/>
    <w:rsid w:val="008A433C"/>
    <w:rsid w:val="008A5003"/>
    <w:rsid w:val="008A7213"/>
    <w:rsid w:val="008A79A1"/>
    <w:rsid w:val="008B3D1B"/>
    <w:rsid w:val="008B56EE"/>
    <w:rsid w:val="008B5F9C"/>
    <w:rsid w:val="008B6817"/>
    <w:rsid w:val="008B72D8"/>
    <w:rsid w:val="008C29BE"/>
    <w:rsid w:val="008C43BF"/>
    <w:rsid w:val="008C7D17"/>
    <w:rsid w:val="008D1D00"/>
    <w:rsid w:val="008D2B39"/>
    <w:rsid w:val="008D3BED"/>
    <w:rsid w:val="008E3F92"/>
    <w:rsid w:val="008E7D42"/>
    <w:rsid w:val="008F08EC"/>
    <w:rsid w:val="008F2056"/>
    <w:rsid w:val="008F20DC"/>
    <w:rsid w:val="008F4A4A"/>
    <w:rsid w:val="008F777E"/>
    <w:rsid w:val="00902A85"/>
    <w:rsid w:val="00903C45"/>
    <w:rsid w:val="009077AE"/>
    <w:rsid w:val="009101A8"/>
    <w:rsid w:val="0091354E"/>
    <w:rsid w:val="00916AD0"/>
    <w:rsid w:val="00920220"/>
    <w:rsid w:val="00921268"/>
    <w:rsid w:val="009220E1"/>
    <w:rsid w:val="009234DB"/>
    <w:rsid w:val="009253B0"/>
    <w:rsid w:val="009261C1"/>
    <w:rsid w:val="0093101B"/>
    <w:rsid w:val="009344DF"/>
    <w:rsid w:val="00934FFA"/>
    <w:rsid w:val="00943E95"/>
    <w:rsid w:val="009445D5"/>
    <w:rsid w:val="00945237"/>
    <w:rsid w:val="00945855"/>
    <w:rsid w:val="00947B2C"/>
    <w:rsid w:val="009524A8"/>
    <w:rsid w:val="009527D2"/>
    <w:rsid w:val="00952AF9"/>
    <w:rsid w:val="00953CB5"/>
    <w:rsid w:val="00955E9A"/>
    <w:rsid w:val="0095795E"/>
    <w:rsid w:val="00957CB4"/>
    <w:rsid w:val="00962260"/>
    <w:rsid w:val="009641CC"/>
    <w:rsid w:val="009649D2"/>
    <w:rsid w:val="009724F3"/>
    <w:rsid w:val="00972C2F"/>
    <w:rsid w:val="00973883"/>
    <w:rsid w:val="009748C7"/>
    <w:rsid w:val="00974A47"/>
    <w:rsid w:val="00976319"/>
    <w:rsid w:val="009809D8"/>
    <w:rsid w:val="00981CC0"/>
    <w:rsid w:val="00982DBE"/>
    <w:rsid w:val="00983411"/>
    <w:rsid w:val="00983B85"/>
    <w:rsid w:val="00985A82"/>
    <w:rsid w:val="009910F2"/>
    <w:rsid w:val="00995B50"/>
    <w:rsid w:val="009A4218"/>
    <w:rsid w:val="009A76E2"/>
    <w:rsid w:val="009B2B49"/>
    <w:rsid w:val="009B730F"/>
    <w:rsid w:val="009C05BD"/>
    <w:rsid w:val="009C1B5D"/>
    <w:rsid w:val="009C5963"/>
    <w:rsid w:val="009C6034"/>
    <w:rsid w:val="009C6DE1"/>
    <w:rsid w:val="009D08D2"/>
    <w:rsid w:val="009D0DDD"/>
    <w:rsid w:val="009D305E"/>
    <w:rsid w:val="009D3D2E"/>
    <w:rsid w:val="009D4FBD"/>
    <w:rsid w:val="009D6A8E"/>
    <w:rsid w:val="009D7CF8"/>
    <w:rsid w:val="009D7E0D"/>
    <w:rsid w:val="009E01AD"/>
    <w:rsid w:val="009E392C"/>
    <w:rsid w:val="009E62D3"/>
    <w:rsid w:val="009E715F"/>
    <w:rsid w:val="009E73C1"/>
    <w:rsid w:val="009F0373"/>
    <w:rsid w:val="009F6C93"/>
    <w:rsid w:val="009F773A"/>
    <w:rsid w:val="00A00612"/>
    <w:rsid w:val="00A041C9"/>
    <w:rsid w:val="00A11FB3"/>
    <w:rsid w:val="00A1271D"/>
    <w:rsid w:val="00A14F8F"/>
    <w:rsid w:val="00A15D5B"/>
    <w:rsid w:val="00A163F7"/>
    <w:rsid w:val="00A22A30"/>
    <w:rsid w:val="00A22D8B"/>
    <w:rsid w:val="00A35390"/>
    <w:rsid w:val="00A35451"/>
    <w:rsid w:val="00A366AB"/>
    <w:rsid w:val="00A40920"/>
    <w:rsid w:val="00A4236A"/>
    <w:rsid w:val="00A462C5"/>
    <w:rsid w:val="00A473A8"/>
    <w:rsid w:val="00A475F9"/>
    <w:rsid w:val="00A52793"/>
    <w:rsid w:val="00A52B36"/>
    <w:rsid w:val="00A54B64"/>
    <w:rsid w:val="00A5539B"/>
    <w:rsid w:val="00A565AE"/>
    <w:rsid w:val="00A61030"/>
    <w:rsid w:val="00A61B8A"/>
    <w:rsid w:val="00A649A7"/>
    <w:rsid w:val="00A66D0A"/>
    <w:rsid w:val="00A67A5A"/>
    <w:rsid w:val="00A71799"/>
    <w:rsid w:val="00A72930"/>
    <w:rsid w:val="00A73512"/>
    <w:rsid w:val="00A761DC"/>
    <w:rsid w:val="00A76432"/>
    <w:rsid w:val="00A813CB"/>
    <w:rsid w:val="00A83227"/>
    <w:rsid w:val="00A8555F"/>
    <w:rsid w:val="00A867B7"/>
    <w:rsid w:val="00A905BB"/>
    <w:rsid w:val="00A93B41"/>
    <w:rsid w:val="00A97BC0"/>
    <w:rsid w:val="00AA193D"/>
    <w:rsid w:val="00AA3FAA"/>
    <w:rsid w:val="00AA430F"/>
    <w:rsid w:val="00AA5A02"/>
    <w:rsid w:val="00AA73C9"/>
    <w:rsid w:val="00AB35F3"/>
    <w:rsid w:val="00AB4088"/>
    <w:rsid w:val="00AB6017"/>
    <w:rsid w:val="00AB66D5"/>
    <w:rsid w:val="00AB7700"/>
    <w:rsid w:val="00AC0163"/>
    <w:rsid w:val="00AC52F2"/>
    <w:rsid w:val="00AC68CD"/>
    <w:rsid w:val="00AC7306"/>
    <w:rsid w:val="00AC7380"/>
    <w:rsid w:val="00AD1F94"/>
    <w:rsid w:val="00AD39A9"/>
    <w:rsid w:val="00AD63C4"/>
    <w:rsid w:val="00AE0163"/>
    <w:rsid w:val="00AE01E5"/>
    <w:rsid w:val="00AE2F0A"/>
    <w:rsid w:val="00AE2FDB"/>
    <w:rsid w:val="00AE3113"/>
    <w:rsid w:val="00AE37DF"/>
    <w:rsid w:val="00AE77AD"/>
    <w:rsid w:val="00AF6E69"/>
    <w:rsid w:val="00B0255C"/>
    <w:rsid w:val="00B02AAC"/>
    <w:rsid w:val="00B04798"/>
    <w:rsid w:val="00B047D7"/>
    <w:rsid w:val="00B04E09"/>
    <w:rsid w:val="00B051FE"/>
    <w:rsid w:val="00B0762B"/>
    <w:rsid w:val="00B126B2"/>
    <w:rsid w:val="00B15F31"/>
    <w:rsid w:val="00B162AD"/>
    <w:rsid w:val="00B173FF"/>
    <w:rsid w:val="00B17918"/>
    <w:rsid w:val="00B24B8F"/>
    <w:rsid w:val="00B25F1B"/>
    <w:rsid w:val="00B27DBD"/>
    <w:rsid w:val="00B30160"/>
    <w:rsid w:val="00B307CF"/>
    <w:rsid w:val="00B33004"/>
    <w:rsid w:val="00B33F91"/>
    <w:rsid w:val="00B360EB"/>
    <w:rsid w:val="00B4156E"/>
    <w:rsid w:val="00B41E2A"/>
    <w:rsid w:val="00B4206C"/>
    <w:rsid w:val="00B42DA8"/>
    <w:rsid w:val="00B42DF3"/>
    <w:rsid w:val="00B4308D"/>
    <w:rsid w:val="00B454D2"/>
    <w:rsid w:val="00B4564F"/>
    <w:rsid w:val="00B46FCB"/>
    <w:rsid w:val="00B551F1"/>
    <w:rsid w:val="00B552AA"/>
    <w:rsid w:val="00B66766"/>
    <w:rsid w:val="00B66EF1"/>
    <w:rsid w:val="00B6776F"/>
    <w:rsid w:val="00B71C00"/>
    <w:rsid w:val="00B726CE"/>
    <w:rsid w:val="00B74FE3"/>
    <w:rsid w:val="00B75F24"/>
    <w:rsid w:val="00B760BA"/>
    <w:rsid w:val="00B76575"/>
    <w:rsid w:val="00B76F57"/>
    <w:rsid w:val="00B77608"/>
    <w:rsid w:val="00B82165"/>
    <w:rsid w:val="00B84B94"/>
    <w:rsid w:val="00B87D5A"/>
    <w:rsid w:val="00B90CBA"/>
    <w:rsid w:val="00B95096"/>
    <w:rsid w:val="00B9661E"/>
    <w:rsid w:val="00B97927"/>
    <w:rsid w:val="00BA0B83"/>
    <w:rsid w:val="00BA0EB2"/>
    <w:rsid w:val="00BA3466"/>
    <w:rsid w:val="00BA5EE0"/>
    <w:rsid w:val="00BA600A"/>
    <w:rsid w:val="00BB53C4"/>
    <w:rsid w:val="00BB6934"/>
    <w:rsid w:val="00BB73F4"/>
    <w:rsid w:val="00BC61B2"/>
    <w:rsid w:val="00BD0F50"/>
    <w:rsid w:val="00BD1120"/>
    <w:rsid w:val="00BD14F6"/>
    <w:rsid w:val="00BD4BB3"/>
    <w:rsid w:val="00BD4BB5"/>
    <w:rsid w:val="00BE1CA8"/>
    <w:rsid w:val="00BE418F"/>
    <w:rsid w:val="00BE7C09"/>
    <w:rsid w:val="00BE7C75"/>
    <w:rsid w:val="00BF0827"/>
    <w:rsid w:val="00BF0B75"/>
    <w:rsid w:val="00BF284E"/>
    <w:rsid w:val="00BF289E"/>
    <w:rsid w:val="00BF3957"/>
    <w:rsid w:val="00BF45AF"/>
    <w:rsid w:val="00BF5716"/>
    <w:rsid w:val="00BF6F76"/>
    <w:rsid w:val="00BF7C3B"/>
    <w:rsid w:val="00C04340"/>
    <w:rsid w:val="00C1139C"/>
    <w:rsid w:val="00C117EF"/>
    <w:rsid w:val="00C11FEE"/>
    <w:rsid w:val="00C1231C"/>
    <w:rsid w:val="00C1235B"/>
    <w:rsid w:val="00C12DFA"/>
    <w:rsid w:val="00C142AB"/>
    <w:rsid w:val="00C20517"/>
    <w:rsid w:val="00C20762"/>
    <w:rsid w:val="00C20F4D"/>
    <w:rsid w:val="00C2428D"/>
    <w:rsid w:val="00C26907"/>
    <w:rsid w:val="00C30B32"/>
    <w:rsid w:val="00C35674"/>
    <w:rsid w:val="00C36A95"/>
    <w:rsid w:val="00C36D96"/>
    <w:rsid w:val="00C37868"/>
    <w:rsid w:val="00C4046A"/>
    <w:rsid w:val="00C42EB0"/>
    <w:rsid w:val="00C43428"/>
    <w:rsid w:val="00C445CC"/>
    <w:rsid w:val="00C45FC8"/>
    <w:rsid w:val="00C46746"/>
    <w:rsid w:val="00C5141C"/>
    <w:rsid w:val="00C5147A"/>
    <w:rsid w:val="00C519DA"/>
    <w:rsid w:val="00C53ACB"/>
    <w:rsid w:val="00C546A1"/>
    <w:rsid w:val="00C54FC1"/>
    <w:rsid w:val="00C56076"/>
    <w:rsid w:val="00C571DB"/>
    <w:rsid w:val="00C648E5"/>
    <w:rsid w:val="00C64BFD"/>
    <w:rsid w:val="00C6677C"/>
    <w:rsid w:val="00C67724"/>
    <w:rsid w:val="00C67800"/>
    <w:rsid w:val="00C67877"/>
    <w:rsid w:val="00C679AA"/>
    <w:rsid w:val="00C74240"/>
    <w:rsid w:val="00C76697"/>
    <w:rsid w:val="00C77516"/>
    <w:rsid w:val="00C81024"/>
    <w:rsid w:val="00C81C47"/>
    <w:rsid w:val="00C82191"/>
    <w:rsid w:val="00C82F38"/>
    <w:rsid w:val="00C84991"/>
    <w:rsid w:val="00C85BFF"/>
    <w:rsid w:val="00C87922"/>
    <w:rsid w:val="00C9224D"/>
    <w:rsid w:val="00C942F8"/>
    <w:rsid w:val="00C96A33"/>
    <w:rsid w:val="00CA3FDA"/>
    <w:rsid w:val="00CA6B20"/>
    <w:rsid w:val="00CA7D46"/>
    <w:rsid w:val="00CB475A"/>
    <w:rsid w:val="00CB594F"/>
    <w:rsid w:val="00CC0005"/>
    <w:rsid w:val="00CC2688"/>
    <w:rsid w:val="00CC2C61"/>
    <w:rsid w:val="00CC3861"/>
    <w:rsid w:val="00CC4F59"/>
    <w:rsid w:val="00CD3413"/>
    <w:rsid w:val="00CD3D0C"/>
    <w:rsid w:val="00CD6A04"/>
    <w:rsid w:val="00CE09C1"/>
    <w:rsid w:val="00CE15F3"/>
    <w:rsid w:val="00CE1A7A"/>
    <w:rsid w:val="00CE4861"/>
    <w:rsid w:val="00CF1686"/>
    <w:rsid w:val="00D00593"/>
    <w:rsid w:val="00D01EA4"/>
    <w:rsid w:val="00D060AB"/>
    <w:rsid w:val="00D135EF"/>
    <w:rsid w:val="00D1362A"/>
    <w:rsid w:val="00D16797"/>
    <w:rsid w:val="00D20396"/>
    <w:rsid w:val="00D22951"/>
    <w:rsid w:val="00D23763"/>
    <w:rsid w:val="00D30A36"/>
    <w:rsid w:val="00D3129F"/>
    <w:rsid w:val="00D3500D"/>
    <w:rsid w:val="00D35F3F"/>
    <w:rsid w:val="00D415A0"/>
    <w:rsid w:val="00D41780"/>
    <w:rsid w:val="00D42E1A"/>
    <w:rsid w:val="00D43949"/>
    <w:rsid w:val="00D604CE"/>
    <w:rsid w:val="00D60620"/>
    <w:rsid w:val="00D6200F"/>
    <w:rsid w:val="00D6419A"/>
    <w:rsid w:val="00D65AF9"/>
    <w:rsid w:val="00D708E1"/>
    <w:rsid w:val="00D71342"/>
    <w:rsid w:val="00D7467E"/>
    <w:rsid w:val="00D7532E"/>
    <w:rsid w:val="00D76269"/>
    <w:rsid w:val="00D81818"/>
    <w:rsid w:val="00D819E7"/>
    <w:rsid w:val="00D8263F"/>
    <w:rsid w:val="00D844E4"/>
    <w:rsid w:val="00D919BE"/>
    <w:rsid w:val="00D93B4A"/>
    <w:rsid w:val="00D964BD"/>
    <w:rsid w:val="00D97819"/>
    <w:rsid w:val="00DA12A7"/>
    <w:rsid w:val="00DA1F6B"/>
    <w:rsid w:val="00DA4664"/>
    <w:rsid w:val="00DA489A"/>
    <w:rsid w:val="00DA4EA7"/>
    <w:rsid w:val="00DA5DC2"/>
    <w:rsid w:val="00DB209F"/>
    <w:rsid w:val="00DB32ED"/>
    <w:rsid w:val="00DB3AAE"/>
    <w:rsid w:val="00DB455B"/>
    <w:rsid w:val="00DB5979"/>
    <w:rsid w:val="00DC0599"/>
    <w:rsid w:val="00DC351D"/>
    <w:rsid w:val="00DC507C"/>
    <w:rsid w:val="00DD25F0"/>
    <w:rsid w:val="00DD5D97"/>
    <w:rsid w:val="00DD6FB6"/>
    <w:rsid w:val="00DE2ED4"/>
    <w:rsid w:val="00DE394F"/>
    <w:rsid w:val="00DE5CD7"/>
    <w:rsid w:val="00DE692D"/>
    <w:rsid w:val="00DE717D"/>
    <w:rsid w:val="00DF11D6"/>
    <w:rsid w:val="00DF1904"/>
    <w:rsid w:val="00DF19E2"/>
    <w:rsid w:val="00DF5FCE"/>
    <w:rsid w:val="00DF61D4"/>
    <w:rsid w:val="00DF6E96"/>
    <w:rsid w:val="00DF6F8F"/>
    <w:rsid w:val="00DF76C9"/>
    <w:rsid w:val="00E0111B"/>
    <w:rsid w:val="00E02BBF"/>
    <w:rsid w:val="00E04D71"/>
    <w:rsid w:val="00E120C4"/>
    <w:rsid w:val="00E226D4"/>
    <w:rsid w:val="00E25AB4"/>
    <w:rsid w:val="00E2799F"/>
    <w:rsid w:val="00E27F8B"/>
    <w:rsid w:val="00E30C60"/>
    <w:rsid w:val="00E331D5"/>
    <w:rsid w:val="00E36304"/>
    <w:rsid w:val="00E4370C"/>
    <w:rsid w:val="00E43998"/>
    <w:rsid w:val="00E44B40"/>
    <w:rsid w:val="00E46655"/>
    <w:rsid w:val="00E531A5"/>
    <w:rsid w:val="00E53940"/>
    <w:rsid w:val="00E5483F"/>
    <w:rsid w:val="00E54C80"/>
    <w:rsid w:val="00E5635D"/>
    <w:rsid w:val="00E62A8A"/>
    <w:rsid w:val="00E633D2"/>
    <w:rsid w:val="00E6407C"/>
    <w:rsid w:val="00E64434"/>
    <w:rsid w:val="00E73B0E"/>
    <w:rsid w:val="00E74DF2"/>
    <w:rsid w:val="00E76361"/>
    <w:rsid w:val="00E80992"/>
    <w:rsid w:val="00E82AA9"/>
    <w:rsid w:val="00E83455"/>
    <w:rsid w:val="00E84223"/>
    <w:rsid w:val="00E91FA4"/>
    <w:rsid w:val="00E926E4"/>
    <w:rsid w:val="00E927C3"/>
    <w:rsid w:val="00E97227"/>
    <w:rsid w:val="00E97D45"/>
    <w:rsid w:val="00EA1606"/>
    <w:rsid w:val="00EA5E83"/>
    <w:rsid w:val="00EA73F8"/>
    <w:rsid w:val="00EB1750"/>
    <w:rsid w:val="00EB231C"/>
    <w:rsid w:val="00EB3CB1"/>
    <w:rsid w:val="00EB426C"/>
    <w:rsid w:val="00EB73FB"/>
    <w:rsid w:val="00EB764C"/>
    <w:rsid w:val="00EC1D0D"/>
    <w:rsid w:val="00EC269E"/>
    <w:rsid w:val="00EC4EE2"/>
    <w:rsid w:val="00EC6A1F"/>
    <w:rsid w:val="00ED14A2"/>
    <w:rsid w:val="00ED38CA"/>
    <w:rsid w:val="00ED4EE8"/>
    <w:rsid w:val="00ED7657"/>
    <w:rsid w:val="00EE7970"/>
    <w:rsid w:val="00EE7F5A"/>
    <w:rsid w:val="00F00C9D"/>
    <w:rsid w:val="00F129E4"/>
    <w:rsid w:val="00F135DE"/>
    <w:rsid w:val="00F156DB"/>
    <w:rsid w:val="00F20C4C"/>
    <w:rsid w:val="00F226CC"/>
    <w:rsid w:val="00F243D1"/>
    <w:rsid w:val="00F245D4"/>
    <w:rsid w:val="00F25947"/>
    <w:rsid w:val="00F268AE"/>
    <w:rsid w:val="00F275EA"/>
    <w:rsid w:val="00F32220"/>
    <w:rsid w:val="00F324B1"/>
    <w:rsid w:val="00F34E2D"/>
    <w:rsid w:val="00F37003"/>
    <w:rsid w:val="00F405B6"/>
    <w:rsid w:val="00F4270F"/>
    <w:rsid w:val="00F42F65"/>
    <w:rsid w:val="00F44AC8"/>
    <w:rsid w:val="00F44B67"/>
    <w:rsid w:val="00F45B25"/>
    <w:rsid w:val="00F50500"/>
    <w:rsid w:val="00F65063"/>
    <w:rsid w:val="00F675E2"/>
    <w:rsid w:val="00F67AF2"/>
    <w:rsid w:val="00F73346"/>
    <w:rsid w:val="00F73E9C"/>
    <w:rsid w:val="00F74049"/>
    <w:rsid w:val="00F761CE"/>
    <w:rsid w:val="00F81BFC"/>
    <w:rsid w:val="00F82E4E"/>
    <w:rsid w:val="00F82F7C"/>
    <w:rsid w:val="00F85333"/>
    <w:rsid w:val="00F865FC"/>
    <w:rsid w:val="00F90563"/>
    <w:rsid w:val="00F90657"/>
    <w:rsid w:val="00F928B7"/>
    <w:rsid w:val="00F94453"/>
    <w:rsid w:val="00F9582C"/>
    <w:rsid w:val="00FA0DEC"/>
    <w:rsid w:val="00FA1C5A"/>
    <w:rsid w:val="00FA1D86"/>
    <w:rsid w:val="00FA4BB0"/>
    <w:rsid w:val="00FA72AC"/>
    <w:rsid w:val="00FB32DA"/>
    <w:rsid w:val="00FB5E7D"/>
    <w:rsid w:val="00FC419D"/>
    <w:rsid w:val="00FD1390"/>
    <w:rsid w:val="00FD1B23"/>
    <w:rsid w:val="00FD3965"/>
    <w:rsid w:val="00FD76C5"/>
    <w:rsid w:val="00FE09B0"/>
    <w:rsid w:val="00FE320A"/>
    <w:rsid w:val="00FF428C"/>
    <w:rsid w:val="00FF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B3B06E"/>
  <w15:docId w15:val="{8A6C6314-1B60-44C4-A21D-F90CFF1A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F6E96"/>
    <w:pPr>
      <w:autoSpaceDE w:val="0"/>
    </w:pPr>
    <w:rPr>
      <w:lang w:val="ro-RO"/>
    </w:rPr>
  </w:style>
  <w:style w:type="paragraph" w:styleId="Heading1">
    <w:name w:val="heading 1"/>
    <w:basedOn w:val="Normal"/>
    <w:next w:val="Normal"/>
    <w:qFormat/>
    <w:rsid w:val="00DF6E96"/>
    <w:pPr>
      <w:keepNext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rsid w:val="00DF6E96"/>
    <w:pPr>
      <w:keepNext/>
      <w:outlineLvl w:val="1"/>
    </w:pPr>
    <w:rPr>
      <w:noProof/>
      <w:sz w:val="24"/>
      <w:lang w:val="en-US"/>
    </w:rPr>
  </w:style>
  <w:style w:type="paragraph" w:styleId="Heading3">
    <w:name w:val="heading 3"/>
    <w:basedOn w:val="Normal"/>
    <w:next w:val="Normal"/>
    <w:qFormat/>
    <w:rsid w:val="00DF6E96"/>
    <w:pPr>
      <w:keepNext/>
      <w:outlineLvl w:val="2"/>
    </w:pPr>
    <w:rPr>
      <w:b/>
      <w:noProof/>
      <w:sz w:val="24"/>
      <w:lang w:val="en-US"/>
    </w:rPr>
  </w:style>
  <w:style w:type="paragraph" w:styleId="Heading5">
    <w:name w:val="heading 5"/>
    <w:basedOn w:val="Normal"/>
    <w:next w:val="Normal"/>
    <w:qFormat/>
    <w:rsid w:val="00DF6E96"/>
    <w:pPr>
      <w:keepNext/>
      <w:widowControl w:val="0"/>
      <w:jc w:val="both"/>
      <w:outlineLvl w:val="4"/>
    </w:pPr>
    <w:rPr>
      <w:rFonts w:ascii="TimesRomRoman" w:hAnsi="TimesRomRoman"/>
      <w:b/>
      <w:sz w:val="24"/>
    </w:rPr>
  </w:style>
  <w:style w:type="paragraph" w:styleId="Heading7">
    <w:name w:val="heading 7"/>
    <w:basedOn w:val="Normal"/>
    <w:next w:val="Normal"/>
    <w:qFormat/>
    <w:rsid w:val="00DF6E96"/>
    <w:pPr>
      <w:keepNext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DF6E96"/>
  </w:style>
  <w:style w:type="character" w:customStyle="1" w:styleId="WW-Absatz-Standardschriftart1">
    <w:name w:val="WW-Absatz-Standardschriftart1"/>
    <w:rsid w:val="00DF6E96"/>
  </w:style>
  <w:style w:type="character" w:customStyle="1" w:styleId="WW-Absatz-Standardschriftart11">
    <w:name w:val="WW-Absatz-Standardschriftart11"/>
    <w:rsid w:val="00DF6E96"/>
  </w:style>
  <w:style w:type="character" w:customStyle="1" w:styleId="WW-DefaultParagraphFont">
    <w:name w:val="WW-Default Paragraph Font"/>
    <w:rsid w:val="00DF6E96"/>
  </w:style>
  <w:style w:type="character" w:styleId="Hyperlink">
    <w:name w:val="Hyperlink"/>
    <w:basedOn w:val="WW-DefaultParagraphFont"/>
    <w:rsid w:val="00DF6E96"/>
    <w:rPr>
      <w:color w:val="0000FF"/>
      <w:u w:val="single"/>
    </w:rPr>
  </w:style>
  <w:style w:type="character" w:customStyle="1" w:styleId="WW8Num3z0">
    <w:name w:val="WW8Num3z0"/>
    <w:rsid w:val="00DF6E96"/>
    <w:rPr>
      <w:rFonts w:ascii="Times New Roman" w:hAnsi="Times New Roman"/>
    </w:rPr>
  </w:style>
  <w:style w:type="character" w:customStyle="1" w:styleId="RTFNum21">
    <w:name w:val="RTF_Num 2 1"/>
    <w:rsid w:val="00DF6E96"/>
    <w:rPr>
      <w:rFonts w:ascii="Symbol" w:eastAsia="Symbol" w:hAnsi="Symbol"/>
    </w:rPr>
  </w:style>
  <w:style w:type="character" w:customStyle="1" w:styleId="RTFNum22">
    <w:name w:val="RTF_Num 2 2"/>
    <w:rsid w:val="00DF6E96"/>
    <w:rPr>
      <w:rFonts w:ascii="Courier New" w:eastAsia="Courier New" w:hAnsi="Courier New"/>
    </w:rPr>
  </w:style>
  <w:style w:type="character" w:customStyle="1" w:styleId="RTFNum23">
    <w:name w:val="RTF_Num 2 3"/>
    <w:rsid w:val="00DF6E96"/>
    <w:rPr>
      <w:rFonts w:ascii="Wingdings" w:eastAsia="Wingdings" w:hAnsi="Wingdings"/>
    </w:rPr>
  </w:style>
  <w:style w:type="character" w:customStyle="1" w:styleId="RTFNum24">
    <w:name w:val="RTF_Num 2 4"/>
    <w:rsid w:val="00DF6E96"/>
    <w:rPr>
      <w:rFonts w:ascii="Symbol" w:eastAsia="Symbol" w:hAnsi="Symbol"/>
    </w:rPr>
  </w:style>
  <w:style w:type="character" w:customStyle="1" w:styleId="RTFNum25">
    <w:name w:val="RTF_Num 2 5"/>
    <w:rsid w:val="00DF6E96"/>
    <w:rPr>
      <w:rFonts w:ascii="Courier New" w:eastAsia="Courier New" w:hAnsi="Courier New"/>
    </w:rPr>
  </w:style>
  <w:style w:type="character" w:customStyle="1" w:styleId="RTFNum26">
    <w:name w:val="RTF_Num 2 6"/>
    <w:rsid w:val="00DF6E96"/>
    <w:rPr>
      <w:rFonts w:ascii="Wingdings" w:eastAsia="Wingdings" w:hAnsi="Wingdings"/>
    </w:rPr>
  </w:style>
  <w:style w:type="character" w:customStyle="1" w:styleId="RTFNum27">
    <w:name w:val="RTF_Num 2 7"/>
    <w:rsid w:val="00DF6E96"/>
    <w:rPr>
      <w:rFonts w:ascii="Symbol" w:eastAsia="Symbol" w:hAnsi="Symbol"/>
    </w:rPr>
  </w:style>
  <w:style w:type="character" w:customStyle="1" w:styleId="RTFNum28">
    <w:name w:val="RTF_Num 2 8"/>
    <w:rsid w:val="00DF6E96"/>
    <w:rPr>
      <w:rFonts w:ascii="Courier New" w:eastAsia="Courier New" w:hAnsi="Courier New"/>
    </w:rPr>
  </w:style>
  <w:style w:type="character" w:customStyle="1" w:styleId="RTFNum29">
    <w:name w:val="RTF_Num 2 9"/>
    <w:rsid w:val="00DF6E96"/>
    <w:rPr>
      <w:rFonts w:ascii="Wingdings" w:eastAsia="Wingdings" w:hAnsi="Wingdings"/>
    </w:rPr>
  </w:style>
  <w:style w:type="character" w:customStyle="1" w:styleId="RTFNum31">
    <w:name w:val="RTF_Num 3 1"/>
    <w:rsid w:val="00DF6E96"/>
    <w:rPr>
      <w:rFonts w:ascii="Symbol" w:eastAsia="Symbol" w:hAnsi="Symbol"/>
    </w:rPr>
  </w:style>
  <w:style w:type="character" w:customStyle="1" w:styleId="RTFNum32">
    <w:name w:val="RTF_Num 3 2"/>
    <w:rsid w:val="00DF6E96"/>
    <w:rPr>
      <w:rFonts w:ascii="Courier New" w:eastAsia="Courier New" w:hAnsi="Courier New"/>
    </w:rPr>
  </w:style>
  <w:style w:type="character" w:customStyle="1" w:styleId="RTFNum33">
    <w:name w:val="RTF_Num 3 3"/>
    <w:rsid w:val="00DF6E96"/>
    <w:rPr>
      <w:rFonts w:ascii="Wingdings" w:eastAsia="Wingdings" w:hAnsi="Wingdings"/>
    </w:rPr>
  </w:style>
  <w:style w:type="character" w:customStyle="1" w:styleId="RTFNum34">
    <w:name w:val="RTF_Num 3 4"/>
    <w:rsid w:val="00DF6E96"/>
    <w:rPr>
      <w:rFonts w:ascii="Symbol" w:eastAsia="Symbol" w:hAnsi="Symbol"/>
    </w:rPr>
  </w:style>
  <w:style w:type="character" w:customStyle="1" w:styleId="RTFNum35">
    <w:name w:val="RTF_Num 3 5"/>
    <w:rsid w:val="00DF6E96"/>
    <w:rPr>
      <w:rFonts w:ascii="Courier New" w:eastAsia="Courier New" w:hAnsi="Courier New"/>
    </w:rPr>
  </w:style>
  <w:style w:type="character" w:customStyle="1" w:styleId="RTFNum36">
    <w:name w:val="RTF_Num 3 6"/>
    <w:rsid w:val="00DF6E96"/>
    <w:rPr>
      <w:rFonts w:ascii="Wingdings" w:eastAsia="Wingdings" w:hAnsi="Wingdings"/>
    </w:rPr>
  </w:style>
  <w:style w:type="character" w:customStyle="1" w:styleId="RTFNum37">
    <w:name w:val="RTF_Num 3 7"/>
    <w:rsid w:val="00DF6E96"/>
    <w:rPr>
      <w:rFonts w:ascii="Symbol" w:eastAsia="Symbol" w:hAnsi="Symbol"/>
    </w:rPr>
  </w:style>
  <w:style w:type="character" w:customStyle="1" w:styleId="RTFNum38">
    <w:name w:val="RTF_Num 3 8"/>
    <w:rsid w:val="00DF6E96"/>
    <w:rPr>
      <w:rFonts w:ascii="Courier New" w:eastAsia="Courier New" w:hAnsi="Courier New"/>
    </w:rPr>
  </w:style>
  <w:style w:type="character" w:customStyle="1" w:styleId="RTFNum39">
    <w:name w:val="RTF_Num 3 9"/>
    <w:rsid w:val="00DF6E96"/>
    <w:rPr>
      <w:rFonts w:ascii="Wingdings" w:eastAsia="Wingdings" w:hAnsi="Wingdings"/>
    </w:rPr>
  </w:style>
  <w:style w:type="character" w:customStyle="1" w:styleId="DefaultParagraphFont1">
    <w:name w:val="Default Paragraph Font1"/>
    <w:basedOn w:val="Normal1"/>
    <w:rsid w:val="00DF6E96"/>
    <w:rPr>
      <w:noProof w:val="0"/>
      <w:lang w:val="de-DE"/>
    </w:rPr>
  </w:style>
  <w:style w:type="character" w:customStyle="1" w:styleId="Normal1">
    <w:name w:val="Normal1"/>
    <w:rsid w:val="00DF6E96"/>
    <w:rPr>
      <w:noProof w:val="0"/>
      <w:lang w:val="ro-RO"/>
    </w:rPr>
  </w:style>
  <w:style w:type="paragraph" w:customStyle="1" w:styleId="Heading">
    <w:name w:val="Heading"/>
    <w:basedOn w:val="Normal"/>
    <w:next w:val="BodyText"/>
    <w:rsid w:val="00DF6E96"/>
    <w:pPr>
      <w:keepNext/>
      <w:spacing w:before="240" w:after="120"/>
    </w:pPr>
    <w:rPr>
      <w:rFonts w:ascii="Albany" w:eastAsia="HG Mincho Light J" w:hAnsi="Albany"/>
      <w:sz w:val="28"/>
    </w:rPr>
  </w:style>
  <w:style w:type="paragraph" w:styleId="BodyText">
    <w:name w:val="Body Text"/>
    <w:basedOn w:val="Normal"/>
    <w:rsid w:val="00DF6E96"/>
    <w:rPr>
      <w:sz w:val="24"/>
    </w:rPr>
  </w:style>
  <w:style w:type="paragraph" w:styleId="Header">
    <w:name w:val="header"/>
    <w:basedOn w:val="Normal"/>
    <w:rsid w:val="00DF6E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6E96"/>
    <w:pPr>
      <w:tabs>
        <w:tab w:val="center" w:pos="4320"/>
        <w:tab w:val="right" w:pos="8640"/>
      </w:tabs>
    </w:pPr>
  </w:style>
  <w:style w:type="paragraph" w:customStyle="1" w:styleId="WW-BodyText2">
    <w:name w:val="WW-Body Text 2"/>
    <w:basedOn w:val="Normal"/>
    <w:rsid w:val="00DF6E96"/>
    <w:rPr>
      <w:b/>
      <w:sz w:val="24"/>
    </w:rPr>
  </w:style>
  <w:style w:type="paragraph" w:styleId="BodyTextIndent">
    <w:name w:val="Body Text Indent"/>
    <w:basedOn w:val="Normal"/>
    <w:rsid w:val="00DF6E96"/>
    <w:pPr>
      <w:ind w:left="720" w:firstLine="1"/>
    </w:pPr>
    <w:rPr>
      <w:b/>
      <w:sz w:val="24"/>
    </w:rPr>
  </w:style>
  <w:style w:type="paragraph" w:styleId="Title">
    <w:name w:val="Title"/>
    <w:basedOn w:val="Normal"/>
    <w:next w:val="Subtitle"/>
    <w:qFormat/>
    <w:rsid w:val="00DF6E96"/>
    <w:pPr>
      <w:jc w:val="center"/>
    </w:pPr>
    <w:rPr>
      <w:b/>
    </w:rPr>
  </w:style>
  <w:style w:type="paragraph" w:styleId="Subtitle">
    <w:name w:val="Subtitle"/>
    <w:basedOn w:val="Normal"/>
    <w:next w:val="BodyText"/>
    <w:qFormat/>
    <w:rsid w:val="00DF6E96"/>
    <w:pPr>
      <w:widowControl w:val="0"/>
      <w:jc w:val="center"/>
    </w:pPr>
    <w:rPr>
      <w:rFonts w:ascii="TimesRomRoman" w:hAnsi="TimesRomRoman"/>
      <w:b/>
      <w:sz w:val="32"/>
      <w:u w:val="single"/>
    </w:rPr>
  </w:style>
  <w:style w:type="paragraph" w:customStyle="1" w:styleId="WW-BodyTextIndent2">
    <w:name w:val="WW-Body Text Indent 2"/>
    <w:basedOn w:val="Normal"/>
    <w:rsid w:val="00DF6E96"/>
    <w:pPr>
      <w:ind w:firstLine="720"/>
    </w:pPr>
  </w:style>
  <w:style w:type="paragraph" w:customStyle="1" w:styleId="WW-BodyText3">
    <w:name w:val="WW-Body Text 3"/>
    <w:basedOn w:val="Normal"/>
    <w:rsid w:val="00DF6E96"/>
    <w:rPr>
      <w:u w:val="single"/>
    </w:rPr>
  </w:style>
  <w:style w:type="paragraph" w:customStyle="1" w:styleId="Framecontents">
    <w:name w:val="Frame contents"/>
    <w:basedOn w:val="BodyText"/>
    <w:rsid w:val="00DF6E96"/>
  </w:style>
  <w:style w:type="paragraph" w:styleId="BalloonText">
    <w:name w:val="Balloon Text"/>
    <w:basedOn w:val="Normal"/>
    <w:semiHidden/>
    <w:rsid w:val="00384B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4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971A1"/>
    <w:rPr>
      <w:b/>
      <w:bCs/>
    </w:rPr>
  </w:style>
  <w:style w:type="paragraph" w:styleId="ListParagraph">
    <w:name w:val="List Paragraph"/>
    <w:basedOn w:val="Normal"/>
    <w:uiPriority w:val="34"/>
    <w:qFormat/>
    <w:rsid w:val="00696198"/>
    <w:pPr>
      <w:ind w:left="720"/>
      <w:contextualSpacing/>
    </w:pPr>
  </w:style>
  <w:style w:type="character" w:styleId="CommentReference">
    <w:name w:val="annotation reference"/>
    <w:basedOn w:val="DefaultParagraphFont"/>
    <w:rsid w:val="00495E54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E54"/>
  </w:style>
  <w:style w:type="character" w:customStyle="1" w:styleId="CommentTextChar">
    <w:name w:val="Comment Text Char"/>
    <w:basedOn w:val="DefaultParagraphFont"/>
    <w:link w:val="CommentText"/>
    <w:rsid w:val="00495E54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rsid w:val="00495E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95E54"/>
    <w:rPr>
      <w:b/>
      <w:bCs/>
      <w:lang w:val="ro-RO"/>
    </w:rPr>
  </w:style>
  <w:style w:type="paragraph" w:styleId="PlainText">
    <w:name w:val="Plain Text"/>
    <w:basedOn w:val="Normal"/>
    <w:link w:val="PlainTextChar"/>
    <w:uiPriority w:val="99"/>
    <w:unhideWhenUsed/>
    <w:rsid w:val="00B4206C"/>
    <w:pPr>
      <w:autoSpaceDE/>
    </w:pPr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4206C"/>
    <w:rPr>
      <w:rFonts w:ascii="Consolas" w:eastAsia="Calibri" w:hAnsi="Consolas" w:cs="Times New Roman"/>
      <w:sz w:val="21"/>
      <w:szCs w:val="21"/>
    </w:rPr>
  </w:style>
  <w:style w:type="paragraph" w:customStyle="1" w:styleId="Body">
    <w:name w:val="Body"/>
    <w:autoRedefine/>
    <w:rsid w:val="00DD6FB6"/>
    <w:pPr>
      <w:suppressAutoHyphens/>
      <w:spacing w:after="180" w:line="312" w:lineRule="auto"/>
      <w:jc w:val="both"/>
    </w:pPr>
    <w:rPr>
      <w:rFonts w:ascii="Helvetica Neue Light" w:eastAsia="ヒラギノ角ゴ Pro W3" w:hAnsi="Helvetica Neue Light"/>
      <w:color w:val="000000"/>
      <w:sz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65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96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2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3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8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9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3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4043">
      <w:bodyDiv w:val="1"/>
      <w:marLeft w:val="150"/>
      <w:marRight w:val="150"/>
      <w:marTop w:val="7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396">
      <w:bodyDiv w:val="1"/>
      <w:marLeft w:val="75"/>
      <w:marRight w:val="75"/>
      <w:marTop w:val="3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2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9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0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E17F4-E51C-4703-9135-3A03DB2BA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atentia domnului director ,</vt:lpstr>
    </vt:vector>
  </TitlesOfParts>
  <Company>SASORY IMPEX SRL</Company>
  <LinksUpToDate>false</LinksUpToDate>
  <CharactersWithSpaces>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atentia domnului director ,</dc:title>
  <dc:creator>VOVY</dc:creator>
  <cp:lastModifiedBy>Microsoft account</cp:lastModifiedBy>
  <cp:revision>4</cp:revision>
  <cp:lastPrinted>2015-12-04T20:46:00Z</cp:lastPrinted>
  <dcterms:created xsi:type="dcterms:W3CDTF">2026-01-13T11:23:00Z</dcterms:created>
  <dcterms:modified xsi:type="dcterms:W3CDTF">2026-01-13T11:28:00Z</dcterms:modified>
</cp:coreProperties>
</file>